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F2B9" w14:textId="2645C7AC" w:rsidR="00740625" w:rsidRPr="00FD39E1" w:rsidRDefault="00DD530C">
      <w:pPr>
        <w:widowControl w:val="0"/>
        <w:tabs>
          <w:tab w:val="left" w:pos="11795"/>
          <w:tab w:val="left" w:pos="13957"/>
        </w:tabs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FD39E1">
        <w:rPr>
          <w:rFonts w:ascii="Times New Roman" w:hAnsi="Times New Roman" w:cs="Times New Roman"/>
          <w:b/>
          <w:bCs/>
          <w:lang w:val="en-US"/>
        </w:rPr>
        <w:t>Satuan</w:t>
      </w:r>
      <w:proofErr w:type="spellEnd"/>
      <w:r w:rsidRPr="00FD39E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FD39E1" w:rsidRPr="00FD39E1">
        <w:rPr>
          <w:rFonts w:ascii="Times New Roman" w:hAnsi="Times New Roman" w:cs="Times New Roman"/>
          <w:b/>
          <w:bCs/>
          <w:lang w:val="en-US"/>
        </w:rPr>
        <w:t>Rencana</w:t>
      </w:r>
      <w:proofErr w:type="spellEnd"/>
      <w:r w:rsidR="00FD39E1" w:rsidRPr="00FD39E1">
        <w:rPr>
          <w:rFonts w:ascii="Times New Roman" w:hAnsi="Times New Roman" w:cs="Times New Roman"/>
          <w:b/>
          <w:bCs/>
          <w:lang w:val="en-US"/>
        </w:rPr>
        <w:t xml:space="preserve"> Babak </w:t>
      </w:r>
      <w:proofErr w:type="spellStart"/>
      <w:r w:rsidR="00FD39E1" w:rsidRPr="00FD39E1">
        <w:rPr>
          <w:rFonts w:ascii="Times New Roman" w:hAnsi="Times New Roman" w:cs="Times New Roman"/>
          <w:b/>
          <w:bCs/>
          <w:lang w:val="en-US"/>
        </w:rPr>
        <w:t>Perkuliahan</w:t>
      </w:r>
      <w:proofErr w:type="spellEnd"/>
    </w:p>
    <w:p w14:paraId="28AE75C8" w14:textId="77777777" w:rsidR="00740625" w:rsidRPr="00FD39E1" w:rsidRDefault="00740625">
      <w:pPr>
        <w:widowControl w:val="0"/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7E93393" w14:textId="77777777" w:rsidR="00740625" w:rsidRPr="00FD39E1" w:rsidRDefault="00DD530C">
      <w:pPr>
        <w:widowControl w:val="0"/>
        <w:tabs>
          <w:tab w:val="left" w:pos="4860"/>
        </w:tabs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lang w:val="en-US"/>
        </w:rPr>
      </w:pPr>
      <w:r w:rsidRPr="00FD39E1">
        <w:rPr>
          <w:rFonts w:ascii="Times New Roman" w:hAnsi="Times New Roman" w:cs="Times New Roman"/>
          <w:lang w:val="en-US"/>
        </w:rPr>
        <w:tab/>
      </w:r>
    </w:p>
    <w:p w14:paraId="586C77E6" w14:textId="493E917D" w:rsidR="00740625" w:rsidRPr="00FD39E1" w:rsidRDefault="00DD530C">
      <w:pPr>
        <w:widowControl w:val="0"/>
        <w:tabs>
          <w:tab w:val="left" w:pos="2127"/>
        </w:tabs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r w:rsidRPr="00FD39E1">
        <w:rPr>
          <w:rFonts w:ascii="Times New Roman" w:hAnsi="Times New Roman" w:cs="Times New Roman"/>
          <w:lang w:val="en-US"/>
        </w:rPr>
        <w:t xml:space="preserve">Kode / Nama Mata </w:t>
      </w:r>
      <w:proofErr w:type="spellStart"/>
      <w:r w:rsidRPr="00FD39E1">
        <w:rPr>
          <w:rFonts w:ascii="Times New Roman" w:hAnsi="Times New Roman" w:cs="Times New Roman"/>
          <w:lang w:val="en-US"/>
        </w:rPr>
        <w:t>Kuliah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 w:rsidR="00FD39E1" w:rsidRPr="00FD39E1">
        <w:rPr>
          <w:rFonts w:ascii="Times New Roman" w:hAnsi="Times New Roman" w:cs="Times New Roman"/>
          <w:lang w:val="en-US"/>
        </w:rPr>
        <w:t>Logika</w:t>
      </w:r>
      <w:proofErr w:type="spellEnd"/>
      <w:r w:rsidR="00FD39E1"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D39E1" w:rsidRPr="00FD39E1">
        <w:rPr>
          <w:rFonts w:ascii="Times New Roman" w:hAnsi="Times New Roman" w:cs="Times New Roman"/>
          <w:lang w:val="en-US"/>
        </w:rPr>
        <w:t>Matematika</w:t>
      </w:r>
      <w:proofErr w:type="spellEnd"/>
      <w:r w:rsidR="00FD39E1" w:rsidRPr="00FD39E1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FD39E1" w:rsidRPr="00FD39E1">
        <w:rPr>
          <w:rFonts w:ascii="Times New Roman" w:hAnsi="Times New Roman" w:cs="Times New Roman"/>
          <w:lang w:val="en-US"/>
        </w:rPr>
        <w:t>Himpunan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Revisi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 0</w:t>
      </w:r>
    </w:p>
    <w:p w14:paraId="5440A92A" w14:textId="70D809C3" w:rsidR="00740625" w:rsidRPr="00FD39E1" w:rsidRDefault="00DD530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Satuan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Kredit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Semeste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3 </w:t>
      </w:r>
      <w:proofErr w:type="spellStart"/>
      <w:r w:rsidRPr="00FD39E1">
        <w:rPr>
          <w:rFonts w:ascii="Times New Roman" w:hAnsi="Times New Roman" w:cs="Times New Roman"/>
          <w:lang w:val="en-US"/>
        </w:rPr>
        <w:t>sks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Tgl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revisi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 -</w:t>
      </w:r>
    </w:p>
    <w:p w14:paraId="4FA69EB4" w14:textId="1D62A9EB" w:rsidR="00740625" w:rsidRPr="00FD39E1" w:rsidRDefault="00DD530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Jml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Jam </w:t>
      </w:r>
      <w:proofErr w:type="spellStart"/>
      <w:r w:rsidRPr="00FD39E1">
        <w:rPr>
          <w:rFonts w:ascii="Times New Roman" w:hAnsi="Times New Roman" w:cs="Times New Roman"/>
          <w:lang w:val="en-US"/>
        </w:rPr>
        <w:t>kuliah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dalam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seminggu</w:t>
      </w:r>
      <w:proofErr w:type="spellEnd"/>
      <w:r w:rsidRPr="00FD39E1">
        <w:rPr>
          <w:rFonts w:ascii="Times New Roman" w:hAnsi="Times New Roman" w:cs="Times New Roman"/>
          <w:lang w:val="en-US"/>
        </w:rPr>
        <w:tab/>
        <w:t>:</w:t>
      </w:r>
      <w:r w:rsidR="00FD39E1"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>150</w:t>
      </w:r>
      <w:r w:rsidR="00FD39E1"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Menit</w:t>
      </w:r>
      <w:proofErr w:type="spellEnd"/>
      <w:r w:rsidR="00E10C7C">
        <w:rPr>
          <w:rFonts w:ascii="Times New Roman" w:hAnsi="Times New Roman" w:cs="Times New Roman"/>
          <w:lang w:val="en-US"/>
        </w:rPr>
        <w:tab/>
      </w:r>
      <w:r w:rsidR="00E10C7C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Tgl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mulai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berlaku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</w:t>
      </w:r>
      <w:r w:rsidRPr="00FD39E1">
        <w:rPr>
          <w:rFonts w:ascii="Times New Roman" w:hAnsi="Times New Roman" w:cs="Times New Roman"/>
          <w:lang w:val="en-US"/>
        </w:rPr>
        <w:tab/>
      </w:r>
    </w:p>
    <w:p w14:paraId="46232F30" w14:textId="15B4BDD4" w:rsidR="00740625" w:rsidRPr="00FD39E1" w:rsidRDefault="00DD530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Dosen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D39E1" w:rsidRPr="00FD39E1">
        <w:rPr>
          <w:rFonts w:ascii="Times New Roman" w:hAnsi="Times New Roman" w:cs="Times New Roman"/>
          <w:lang w:val="en-US"/>
        </w:rPr>
        <w:t>pemandu</w:t>
      </w:r>
      <w:proofErr w:type="spellEnd"/>
      <w:r w:rsidR="00FD39E1"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</w:t>
      </w:r>
      <w:r w:rsidR="004B6C13">
        <w:rPr>
          <w:rFonts w:ascii="Times New Roman" w:hAnsi="Times New Roman" w:cs="Times New Roman"/>
          <w:lang w:val="en-US"/>
        </w:rPr>
        <w:t xml:space="preserve">Hana </w:t>
      </w:r>
      <w:proofErr w:type="spellStart"/>
      <w:r w:rsidR="004B6C13">
        <w:rPr>
          <w:rFonts w:ascii="Times New Roman" w:hAnsi="Times New Roman" w:cs="Times New Roman"/>
          <w:lang w:val="en-US"/>
        </w:rPr>
        <w:t>Puspita</w:t>
      </w:r>
      <w:proofErr w:type="spellEnd"/>
      <w:r w:rsidR="004B6C13">
        <w:rPr>
          <w:rFonts w:ascii="Times New Roman" w:hAnsi="Times New Roman" w:cs="Times New Roman"/>
          <w:lang w:val="en-US"/>
        </w:rPr>
        <w:t xml:space="preserve"> Eka Firdaus </w:t>
      </w:r>
      <w:proofErr w:type="spellStart"/>
      <w:proofErr w:type="gramStart"/>
      <w:r w:rsidR="004B6C13">
        <w:rPr>
          <w:rFonts w:ascii="Times New Roman" w:hAnsi="Times New Roman" w:cs="Times New Roman"/>
          <w:lang w:val="en-US"/>
        </w:rPr>
        <w:t>M.Sc</w:t>
      </w:r>
      <w:proofErr w:type="spellEnd"/>
      <w:proofErr w:type="gramEnd"/>
    </w:p>
    <w:p w14:paraId="788F050B" w14:textId="1212AA3E" w:rsidR="00FD39E1" w:rsidRPr="00FD39E1" w:rsidRDefault="00FD39E1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Pertemuan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>:</w:t>
      </w:r>
      <w:r w:rsidR="004B6C13">
        <w:rPr>
          <w:rFonts w:ascii="Times New Roman" w:hAnsi="Times New Roman" w:cs="Times New Roman"/>
          <w:lang w:val="en-US"/>
        </w:rPr>
        <w:t xml:space="preserve"> 1</w:t>
      </w:r>
    </w:p>
    <w:p w14:paraId="315A3137" w14:textId="18D4101E" w:rsidR="00FD39E1" w:rsidRPr="00FD39E1" w:rsidRDefault="00FD39E1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Materi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>:</w:t>
      </w:r>
      <w:r w:rsidR="004B6C1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B6C13">
        <w:rPr>
          <w:rFonts w:ascii="Times New Roman" w:hAnsi="Times New Roman" w:cs="Times New Roman"/>
          <w:lang w:val="en-US"/>
        </w:rPr>
        <w:t>Pernyataan</w:t>
      </w:r>
      <w:proofErr w:type="spellEnd"/>
      <w:r w:rsidR="004B6C13">
        <w:rPr>
          <w:rFonts w:ascii="Times New Roman" w:hAnsi="Times New Roman" w:cs="Times New Roman"/>
          <w:lang w:val="en-US"/>
        </w:rPr>
        <w:t xml:space="preserve"> / </w:t>
      </w:r>
      <w:proofErr w:type="spellStart"/>
      <w:r w:rsidR="004B6C13">
        <w:rPr>
          <w:rFonts w:ascii="Times New Roman" w:hAnsi="Times New Roman" w:cs="Times New Roman"/>
          <w:lang w:val="en-US"/>
        </w:rPr>
        <w:t>Proposisi</w:t>
      </w:r>
      <w:proofErr w:type="spellEnd"/>
    </w:p>
    <w:p w14:paraId="6F427694" w14:textId="77777777" w:rsidR="00740625" w:rsidRPr="00FD39E1" w:rsidRDefault="00740625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63CC096B" w14:textId="77777777" w:rsidR="00740625" w:rsidRPr="00FD39E1" w:rsidRDefault="00DD530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5542"/>
        </w:tabs>
        <w:autoSpaceDE w:val="0"/>
        <w:autoSpaceDN w:val="0"/>
        <w:adjustRightInd w:val="0"/>
        <w:spacing w:line="360" w:lineRule="auto"/>
        <w:ind w:right="-2"/>
        <w:rPr>
          <w:rFonts w:ascii="Times New Roman" w:hAnsi="Times New Roman" w:cs="Times New Roman"/>
          <w:b/>
          <w:bCs/>
          <w:lang w:val="en-US"/>
        </w:rPr>
      </w:pPr>
      <w:r w:rsidRPr="00FD39E1">
        <w:rPr>
          <w:rFonts w:ascii="Times New Roman" w:hAnsi="Times New Roman" w:cs="Times New Roman"/>
          <w:b/>
          <w:bCs/>
          <w:lang w:val="en-US"/>
        </w:rPr>
        <w:tab/>
      </w:r>
    </w:p>
    <w:p w14:paraId="1DABFE06" w14:textId="242C336B" w:rsidR="00740625" w:rsidRPr="00FD39E1" w:rsidRDefault="00740625">
      <w:pPr>
        <w:widowControl w:val="0"/>
        <w:autoSpaceDE w:val="0"/>
        <w:autoSpaceDN w:val="0"/>
        <w:adjustRightInd w:val="0"/>
        <w:spacing w:line="360" w:lineRule="auto"/>
        <w:ind w:right="-2"/>
        <w:rPr>
          <w:rFonts w:ascii="Times New Roman" w:hAnsi="Times New Roman" w:cs="Times New Roman"/>
          <w:b/>
          <w:bCs/>
          <w:lang w:val="en-US"/>
        </w:rPr>
      </w:pPr>
    </w:p>
    <w:tbl>
      <w:tblPr>
        <w:tblW w:w="15158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3118"/>
        <w:gridCol w:w="2127"/>
        <w:gridCol w:w="2409"/>
        <w:gridCol w:w="1843"/>
        <w:gridCol w:w="1867"/>
      </w:tblGrid>
      <w:tr w:rsidR="00FD39E1" w:rsidRPr="00103E7E" w14:paraId="1D37F05D" w14:textId="5270FF89" w:rsidTr="00FD39E1"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BAAC9B9" w14:textId="1E701B6F" w:rsidR="00FD39E1" w:rsidRPr="00103E7E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No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3156D4F" w14:textId="3F5E934B" w:rsidR="00FD39E1" w:rsidRPr="00103E7E" w:rsidRDefault="00FD39E1" w:rsidP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Kompetensi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Dasar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80F55FA" w14:textId="146F78BE" w:rsidR="00FD39E1" w:rsidRPr="00103E7E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Materi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bacaan</w:t>
            </w:r>
            <w:proofErr w:type="spellEnd"/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4BED613" w14:textId="364AFD48" w:rsidR="00FD39E1" w:rsidRPr="00103E7E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Media 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Pembelajaran</w:t>
            </w:r>
            <w:proofErr w:type="spellEnd"/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8277CF4" w14:textId="304DF6C1" w:rsidR="00FD39E1" w:rsidRPr="00103E7E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Latihan</w:t>
            </w:r>
            <w:r w:rsidR="008142EC"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  <w:t>(</w:t>
            </w:r>
            <w:proofErr w:type="spellStart"/>
            <w:r w:rsidR="008142EC"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jika</w:t>
            </w:r>
            <w:proofErr w:type="spellEnd"/>
            <w:r w:rsidR="008142EC"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142EC"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ada</w:t>
            </w:r>
            <w:proofErr w:type="spellEnd"/>
            <w:r w:rsidR="008142EC"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07ECFB0" w14:textId="77777777" w:rsidR="00FD39E1" w:rsidRPr="00103E7E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Tugas</w:t>
            </w:r>
            <w:proofErr w:type="spellEnd"/>
          </w:p>
          <w:p w14:paraId="459FC43B" w14:textId="4E022E0A" w:rsidR="008142EC" w:rsidRPr="00103E7E" w:rsidRDefault="008142E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jika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ada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C575C3A" w14:textId="77777777" w:rsidR="00FD39E1" w:rsidRPr="00103E7E" w:rsidRDefault="00FD39E1" w:rsidP="00FD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Quiz</w:t>
            </w:r>
          </w:p>
          <w:p w14:paraId="5407FAA5" w14:textId="22545BC8" w:rsidR="008142EC" w:rsidRPr="00103E7E" w:rsidRDefault="008142EC" w:rsidP="00FD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jika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ada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</w:tr>
      <w:tr w:rsidR="00FD39E1" w:rsidRPr="00103E7E" w14:paraId="51E7BF61" w14:textId="51276E8C" w:rsidTr="00FD39E1">
        <w:tblPrEx>
          <w:tblBorders>
            <w:top w:val="none" w:sz="0" w:space="0" w:color="auto"/>
          </w:tblBorders>
        </w:tblPrEx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60CECF7" w14:textId="77777777" w:rsidR="00FD39E1" w:rsidRPr="00103E7E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8EB76A7" w14:textId="32D6860F" w:rsidR="00FD39E1" w:rsidRPr="00103E7E" w:rsidRDefault="005B0C1D">
            <w:pPr>
              <w:widowControl w:val="0"/>
              <w:autoSpaceDE w:val="0"/>
              <w:autoSpaceDN w:val="0"/>
              <w:adjustRightInd w:val="0"/>
              <w:spacing w:before="120" w:after="120"/>
              <w:ind w:righ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</w:rPr>
              <w:t>mampu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3E7E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membedakan 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</w:rPr>
              <w:t>pernyataan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 </w:t>
            </w:r>
            <w:r w:rsidRPr="00103E7E">
              <w:rPr>
                <w:rFonts w:ascii="Times New Roman" w:hAnsi="Times New Roman" w:cs="Times New Roman"/>
                <w:sz w:val="22"/>
                <w:szCs w:val="22"/>
              </w:rPr>
              <w:t>dan</w:t>
            </w:r>
            <w:r w:rsidRPr="00103E7E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</w:rPr>
              <w:t>bukan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</w:rPr>
              <w:t>pernyataan</w:t>
            </w:r>
            <w:proofErr w:type="spellEnd"/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22B4CD3" w14:textId="77777777" w:rsidR="00534A88" w:rsidRPr="00103E7E" w:rsidRDefault="00534A88" w:rsidP="00534A88">
            <w:pPr>
              <w:numPr>
                <w:ilvl w:val="0"/>
                <w:numId w:val="32"/>
              </w:numPr>
              <w:tabs>
                <w:tab w:val="clear" w:pos="1080"/>
              </w:tabs>
              <w:spacing w:line="276" w:lineRule="auto"/>
              <w:ind w:left="459" w:hanging="37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</w:rPr>
              <w:t>Drs.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</w:rPr>
              <w:t>Sukirman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</w:rPr>
              <w:t xml:space="preserve">, M. Pd. </w:t>
            </w:r>
            <w:r w:rsidRPr="00103E7E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Logika dan Himpunan</w:t>
            </w:r>
          </w:p>
          <w:p w14:paraId="322F1ED5" w14:textId="77777777" w:rsidR="00534A88" w:rsidRPr="00103E7E" w:rsidRDefault="00534A88" w:rsidP="00534A88">
            <w:pPr>
              <w:numPr>
                <w:ilvl w:val="0"/>
                <w:numId w:val="32"/>
              </w:numPr>
              <w:tabs>
                <w:tab w:val="clear" w:pos="1080"/>
              </w:tabs>
              <w:spacing w:line="276" w:lineRule="auto"/>
              <w:ind w:left="459" w:hanging="371"/>
              <w:rPr>
                <w:rFonts w:ascii="Times New Roman" w:hAnsi="Times New Roman" w:cs="Times New Roman"/>
                <w:sz w:val="22"/>
                <w:szCs w:val="22"/>
              </w:rPr>
            </w:pPr>
            <w:r w:rsidRPr="00103E7E">
              <w:rPr>
                <w:rFonts w:ascii="Times New Roman" w:hAnsi="Times New Roman" w:cs="Times New Roman"/>
                <w:sz w:val="22"/>
                <w:szCs w:val="22"/>
              </w:rPr>
              <w:t xml:space="preserve">Seri 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</w:rPr>
              <w:t>buku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</w:rPr>
              <w:t>Schaum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</w:rPr>
              <w:t>Teori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</w:rPr>
              <w:t>Himpunan</w:t>
            </w:r>
            <w:proofErr w:type="spellEnd"/>
          </w:p>
          <w:p w14:paraId="54BEA599" w14:textId="77777777" w:rsidR="00534A88" w:rsidRPr="00103E7E" w:rsidRDefault="00534A88" w:rsidP="00534A88">
            <w:pPr>
              <w:numPr>
                <w:ilvl w:val="0"/>
                <w:numId w:val="32"/>
              </w:numPr>
              <w:tabs>
                <w:tab w:val="clear" w:pos="1080"/>
              </w:tabs>
              <w:spacing w:line="276" w:lineRule="auto"/>
              <w:ind w:left="459" w:hanging="37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</w:rPr>
              <w:t>Syariful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</w:rPr>
              <w:t xml:space="preserve"> Fahmi. 2018. 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</w:rPr>
              <w:t>LoGika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</w:rPr>
              <w:t>Matematika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</w:rPr>
              <w:t>Himpunan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</w:rPr>
              <w:t>. UAD Press</w:t>
            </w:r>
          </w:p>
          <w:p w14:paraId="7DEE62F0" w14:textId="0A5B0DC1" w:rsidR="00FD39E1" w:rsidRPr="00103E7E" w:rsidRDefault="00FD39E1" w:rsidP="00FD39E1">
            <w:pPr>
              <w:widowControl w:val="0"/>
              <w:autoSpaceDE w:val="0"/>
              <w:autoSpaceDN w:val="0"/>
              <w:adjustRightInd w:val="0"/>
              <w:spacing w:before="120" w:after="120"/>
              <w:ind w:left="252" w:righ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311A7A7" w14:textId="77777777" w:rsidR="00534A88" w:rsidRPr="00103E7E" w:rsidRDefault="00534A88" w:rsidP="00534A88">
            <w:pPr>
              <w:rPr>
                <w:rFonts w:ascii="Times New Roman" w:hAnsi="Times New Roman" w:cs="Times New Roman"/>
                <w:sz w:val="22"/>
                <w:szCs w:val="22"/>
                <w:lang w:eastAsia="id-ID"/>
              </w:rPr>
            </w:pP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>Pembelajaran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 xml:space="preserve"> daring 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>dengan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>menggunakan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 xml:space="preserve"> LMS, yang 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>memuat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>:</w:t>
            </w:r>
          </w:p>
          <w:p w14:paraId="77597912" w14:textId="5FCD495F" w:rsidR="00534A88" w:rsidRPr="00103E7E" w:rsidRDefault="00534A88" w:rsidP="00534A88">
            <w:pPr>
              <w:rPr>
                <w:rFonts w:ascii="Times New Roman" w:hAnsi="Times New Roman" w:cs="Times New Roman"/>
                <w:sz w:val="22"/>
                <w:szCs w:val="22"/>
                <w:lang w:eastAsia="id-ID"/>
              </w:rPr>
            </w:pPr>
            <w:r w:rsidRPr="00103E7E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 xml:space="preserve">Video 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>Pembelajaran</w:t>
            </w:r>
            <w:proofErr w:type="spellEnd"/>
          </w:p>
          <w:p w14:paraId="3D568ED8" w14:textId="35FF60A2" w:rsidR="00FD39E1" w:rsidRPr="00103E7E" w:rsidRDefault="004B6C13">
            <w:pPr>
              <w:widowControl w:val="0"/>
              <w:autoSpaceDE w:val="0"/>
              <w:autoSpaceDN w:val="0"/>
              <w:adjustRightInd w:val="0"/>
              <w:spacing w:before="120" w:after="120"/>
              <w:ind w:left="29" w:righ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5" w:history="1">
              <w:r w:rsidRPr="00C21C40">
                <w:rPr>
                  <w:rStyle w:val="Hyperlink"/>
                  <w:rFonts w:ascii="Times New Roman" w:hAnsi="Times New Roman" w:cs="Times New Roman"/>
                  <w:sz w:val="22"/>
                  <w:szCs w:val="22"/>
                  <w:lang w:val="en-US"/>
                </w:rPr>
                <w:t>https://elearning.uad.ac.id/course/view.php?id=2011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E03F58D" w14:textId="4BB6ABD8" w:rsidR="00FD39E1" w:rsidRPr="00103E7E" w:rsidRDefault="007A7DB1" w:rsidP="00FD39E1">
            <w:pPr>
              <w:widowControl w:val="0"/>
              <w:tabs>
                <w:tab w:val="left" w:pos="-1260"/>
                <w:tab w:val="left" w:pos="-720"/>
              </w:tabs>
              <w:autoSpaceDE w:val="0"/>
              <w:autoSpaceDN w:val="0"/>
              <w:adjustRightInd w:val="0"/>
              <w:spacing w:before="120" w:after="120"/>
              <w:ind w:righ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03E7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Pada </w:t>
            </w:r>
            <w:proofErr w:type="spellStart"/>
            <w:r w:rsidRPr="00103E7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Tugas</w:t>
            </w:r>
            <w:proofErr w:type="spellEnd"/>
            <w:r w:rsidRPr="00103E7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03E7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ini</w:t>
            </w:r>
            <w:proofErr w:type="spellEnd"/>
            <w:r w:rsidRPr="00103E7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103E7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mahasiswa</w:t>
            </w:r>
            <w:proofErr w:type="spellEnd"/>
            <w:r w:rsidRPr="00103E7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03E7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diminta</w:t>
            </w:r>
            <w:proofErr w:type="spellEnd"/>
            <w:r w:rsidRPr="00103E7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03E7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mencari</w:t>
            </w:r>
            <w:proofErr w:type="spellEnd"/>
            <w:r w:rsidRPr="00103E7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10 </w:t>
            </w:r>
            <w:proofErr w:type="spellStart"/>
            <w:r w:rsidRPr="00103E7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contoh</w:t>
            </w:r>
            <w:proofErr w:type="spellEnd"/>
            <w:r w:rsidRPr="00103E7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03E7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pernyataan</w:t>
            </w:r>
            <w:proofErr w:type="spellEnd"/>
            <w:r w:rsidRPr="00103E7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, dan 10 </w:t>
            </w:r>
            <w:proofErr w:type="spellStart"/>
            <w:r w:rsidRPr="00103E7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contoh</w:t>
            </w:r>
            <w:proofErr w:type="spellEnd"/>
            <w:r w:rsidRPr="00103E7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03E7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kalimat</w:t>
            </w:r>
            <w:proofErr w:type="spellEnd"/>
            <w:r w:rsidRPr="00103E7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yang </w:t>
            </w:r>
            <w:proofErr w:type="spellStart"/>
            <w:r w:rsidRPr="00103E7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bukan</w:t>
            </w:r>
            <w:proofErr w:type="spellEnd"/>
            <w:r w:rsidRPr="00103E7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03E7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pernyataan</w:t>
            </w:r>
            <w:proofErr w:type="spellEnd"/>
            <w:r w:rsidRPr="00103E7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80138AB" w14:textId="491274F2" w:rsidR="00FD39E1" w:rsidRPr="00103E7E" w:rsidRDefault="00FD39E1" w:rsidP="00FD39E1">
            <w:pPr>
              <w:widowControl w:val="0"/>
              <w:autoSpaceDE w:val="0"/>
              <w:autoSpaceDN w:val="0"/>
              <w:adjustRightInd w:val="0"/>
              <w:spacing w:before="120" w:after="120"/>
              <w:ind w:left="-108" w:right="-2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diisi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dengan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link 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ke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drive 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berisi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soal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Tugas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jika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berkenan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juga 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boleh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share pdf 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nanti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kami yang upload 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ke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drive)</w:t>
            </w:r>
          </w:p>
        </w:tc>
        <w:tc>
          <w:tcPr>
            <w:tcW w:w="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0C8CC32" w14:textId="58FD1B5D" w:rsidR="00FD39E1" w:rsidRPr="00103E7E" w:rsidRDefault="00FD39E1" w:rsidP="00FD39E1">
            <w:pPr>
              <w:widowControl w:val="0"/>
              <w:autoSpaceDE w:val="0"/>
              <w:autoSpaceDN w:val="0"/>
              <w:adjustRightInd w:val="0"/>
              <w:spacing w:before="120" w:after="120"/>
              <w:ind w:left="-108" w:right="-2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diisi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dengan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link 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ke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drive 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berisi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soal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Quiz, 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jika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berkenan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juga 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boleh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share pdf 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nanti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kami yang upload </w:t>
            </w:r>
            <w:proofErr w:type="spellStart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ke</w:t>
            </w:r>
            <w:proofErr w:type="spellEnd"/>
            <w:r w:rsidRPr="00103E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drive)</w:t>
            </w:r>
          </w:p>
        </w:tc>
      </w:tr>
      <w:tr w:rsidR="00534A88" w:rsidRPr="00103E7E" w14:paraId="1EE12E16" w14:textId="77777777" w:rsidTr="00FD39E1">
        <w:tblPrEx>
          <w:tblBorders>
            <w:top w:val="none" w:sz="0" w:space="0" w:color="auto"/>
          </w:tblBorders>
        </w:tblPrEx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9399918" w14:textId="28B37656" w:rsidR="00534A88" w:rsidRPr="00103E7E" w:rsidRDefault="00534A8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1B30ED3" w14:textId="77777777" w:rsidR="00534A88" w:rsidRPr="00103E7E" w:rsidRDefault="00534A88">
            <w:pPr>
              <w:widowControl w:val="0"/>
              <w:autoSpaceDE w:val="0"/>
              <w:autoSpaceDN w:val="0"/>
              <w:adjustRightInd w:val="0"/>
              <w:spacing w:before="120" w:after="120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D4C9E14" w14:textId="77777777" w:rsidR="00534A88" w:rsidRPr="00103E7E" w:rsidRDefault="00534A88" w:rsidP="00FD39E1">
            <w:pPr>
              <w:widowControl w:val="0"/>
              <w:autoSpaceDE w:val="0"/>
              <w:autoSpaceDN w:val="0"/>
              <w:adjustRightInd w:val="0"/>
              <w:spacing w:before="120" w:after="120"/>
              <w:ind w:left="252" w:righ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F592E8B" w14:textId="49ED1E62" w:rsidR="00534A88" w:rsidRPr="00103E7E" w:rsidRDefault="00534A88">
            <w:pPr>
              <w:widowControl w:val="0"/>
              <w:autoSpaceDE w:val="0"/>
              <w:autoSpaceDN w:val="0"/>
              <w:adjustRightInd w:val="0"/>
              <w:spacing w:before="120" w:after="120"/>
              <w:ind w:left="29" w:righ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B5B7D10" w14:textId="62E6C3A9" w:rsidR="00534A88" w:rsidRPr="00103E7E" w:rsidRDefault="00534A88" w:rsidP="00FD39E1">
            <w:pPr>
              <w:widowControl w:val="0"/>
              <w:tabs>
                <w:tab w:val="left" w:pos="-1260"/>
                <w:tab w:val="left" w:pos="-720"/>
              </w:tabs>
              <w:autoSpaceDE w:val="0"/>
              <w:autoSpaceDN w:val="0"/>
              <w:adjustRightInd w:val="0"/>
              <w:spacing w:before="120" w:after="120"/>
              <w:ind w:righ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FD99E51" w14:textId="63021B86" w:rsidR="00534A88" w:rsidRPr="00103E7E" w:rsidRDefault="00534A88" w:rsidP="00FD39E1">
            <w:pPr>
              <w:widowControl w:val="0"/>
              <w:autoSpaceDE w:val="0"/>
              <w:autoSpaceDN w:val="0"/>
              <w:adjustRightInd w:val="0"/>
              <w:spacing w:before="120" w:after="120"/>
              <w:ind w:left="-108" w:right="-2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A9B3230" w14:textId="4B85B1C8" w:rsidR="00534A88" w:rsidRPr="00103E7E" w:rsidRDefault="00534A88" w:rsidP="00FD39E1">
            <w:pPr>
              <w:widowControl w:val="0"/>
              <w:autoSpaceDE w:val="0"/>
              <w:autoSpaceDN w:val="0"/>
              <w:adjustRightInd w:val="0"/>
              <w:spacing w:before="120" w:after="120"/>
              <w:ind w:left="-108" w:right="-2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534A88" w:rsidRPr="00103E7E" w14:paraId="4A46E578" w14:textId="77777777" w:rsidTr="00FD39E1">
        <w:tblPrEx>
          <w:tblBorders>
            <w:top w:val="none" w:sz="0" w:space="0" w:color="auto"/>
          </w:tblBorders>
        </w:tblPrEx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A7CE15B" w14:textId="74A3B7D5" w:rsidR="00534A88" w:rsidRPr="00103E7E" w:rsidRDefault="00534A8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3DE3C99" w14:textId="77777777" w:rsidR="00534A88" w:rsidRPr="00103E7E" w:rsidRDefault="00534A88">
            <w:pPr>
              <w:widowControl w:val="0"/>
              <w:autoSpaceDE w:val="0"/>
              <w:autoSpaceDN w:val="0"/>
              <w:adjustRightInd w:val="0"/>
              <w:spacing w:before="120" w:after="120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FC77991" w14:textId="77777777" w:rsidR="00534A88" w:rsidRPr="00103E7E" w:rsidRDefault="00534A88" w:rsidP="00FD39E1">
            <w:pPr>
              <w:widowControl w:val="0"/>
              <w:autoSpaceDE w:val="0"/>
              <w:autoSpaceDN w:val="0"/>
              <w:adjustRightInd w:val="0"/>
              <w:spacing w:before="120" w:after="120"/>
              <w:ind w:left="252" w:righ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28FB487" w14:textId="62871E56" w:rsidR="00534A88" w:rsidRPr="00103E7E" w:rsidRDefault="00534A88">
            <w:pPr>
              <w:widowControl w:val="0"/>
              <w:autoSpaceDE w:val="0"/>
              <w:autoSpaceDN w:val="0"/>
              <w:adjustRightInd w:val="0"/>
              <w:spacing w:before="120" w:after="120"/>
              <w:ind w:left="29" w:righ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E0D5477" w14:textId="5B0178E0" w:rsidR="00534A88" w:rsidRPr="00103E7E" w:rsidRDefault="00534A88" w:rsidP="00FD39E1">
            <w:pPr>
              <w:widowControl w:val="0"/>
              <w:tabs>
                <w:tab w:val="left" w:pos="-1260"/>
                <w:tab w:val="left" w:pos="-720"/>
              </w:tabs>
              <w:autoSpaceDE w:val="0"/>
              <w:autoSpaceDN w:val="0"/>
              <w:adjustRightInd w:val="0"/>
              <w:spacing w:before="120" w:after="120"/>
              <w:ind w:righ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06E46A0" w14:textId="467A404C" w:rsidR="00534A88" w:rsidRPr="00103E7E" w:rsidRDefault="00534A88" w:rsidP="00FD39E1">
            <w:pPr>
              <w:widowControl w:val="0"/>
              <w:autoSpaceDE w:val="0"/>
              <w:autoSpaceDN w:val="0"/>
              <w:adjustRightInd w:val="0"/>
              <w:spacing w:before="120" w:after="120"/>
              <w:ind w:left="-108" w:right="-2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1984976" w14:textId="14D83BC9" w:rsidR="00534A88" w:rsidRPr="00103E7E" w:rsidRDefault="00534A88" w:rsidP="00FD39E1">
            <w:pPr>
              <w:widowControl w:val="0"/>
              <w:autoSpaceDE w:val="0"/>
              <w:autoSpaceDN w:val="0"/>
              <w:adjustRightInd w:val="0"/>
              <w:spacing w:before="120" w:after="120"/>
              <w:ind w:left="-108" w:right="-2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7E7B899C" w14:textId="77777777" w:rsidR="00740625" w:rsidRPr="00FD39E1" w:rsidRDefault="00740625">
      <w:pPr>
        <w:widowControl w:val="0"/>
        <w:tabs>
          <w:tab w:val="left" w:pos="2835"/>
        </w:tabs>
        <w:autoSpaceDE w:val="0"/>
        <w:autoSpaceDN w:val="0"/>
        <w:adjustRightInd w:val="0"/>
        <w:ind w:left="3119" w:right="-2" w:hanging="3119"/>
        <w:rPr>
          <w:rFonts w:ascii="Times New Roman" w:hAnsi="Times New Roman" w:cs="Times New Roman"/>
          <w:lang w:val="en-US"/>
        </w:rPr>
      </w:pPr>
    </w:p>
    <w:p w14:paraId="645B2E30" w14:textId="77777777" w:rsidR="00740625" w:rsidRPr="00FD39E1" w:rsidRDefault="00740625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1907E5D8" w14:textId="77777777" w:rsidR="00740625" w:rsidRPr="00FD39E1" w:rsidRDefault="00740625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054ADEF3" w14:textId="77777777" w:rsidR="00740625" w:rsidRPr="00FD39E1" w:rsidRDefault="00740625">
      <w:pPr>
        <w:widowControl w:val="0"/>
        <w:autoSpaceDE w:val="0"/>
        <w:autoSpaceDN w:val="0"/>
        <w:adjustRightInd w:val="0"/>
        <w:ind w:left="360" w:right="-2"/>
        <w:rPr>
          <w:rFonts w:ascii="Times New Roman" w:hAnsi="Times New Roman" w:cs="Times New Roman"/>
          <w:lang w:val="en-US"/>
        </w:rPr>
      </w:pPr>
    </w:p>
    <w:p w14:paraId="2457B0A6" w14:textId="77777777" w:rsidR="00740625" w:rsidRPr="00FD39E1" w:rsidRDefault="00740625">
      <w:pPr>
        <w:widowControl w:val="0"/>
        <w:autoSpaceDE w:val="0"/>
        <w:autoSpaceDN w:val="0"/>
        <w:adjustRightInd w:val="0"/>
        <w:ind w:left="360" w:right="-2"/>
        <w:rPr>
          <w:rFonts w:ascii="Times New Roman" w:hAnsi="Times New Roman" w:cs="Times New Roman"/>
          <w:lang w:val="en-US"/>
        </w:rPr>
      </w:pPr>
    </w:p>
    <w:p w14:paraId="532095C3" w14:textId="77777777" w:rsidR="00740625" w:rsidRPr="00FD39E1" w:rsidRDefault="00740625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321309B3" w14:textId="77777777" w:rsidR="00DD530C" w:rsidRPr="00FD39E1" w:rsidRDefault="00DD530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sectPr w:rsidR="00DD530C" w:rsidRPr="00FD39E1">
      <w:pgSz w:w="16837" w:h="11904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000001F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0000025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000002B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0000032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lowerLetter"/>
      <w:lvlText w:val="%1."/>
      <w:lvlJc w:val="left"/>
      <w:pPr>
        <w:ind w:left="720" w:hanging="360"/>
      </w:pPr>
    </w:lvl>
    <w:lvl w:ilvl="1" w:tplc="0000038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000003E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0000044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lowerLetter"/>
      <w:lvlText w:val="%1."/>
      <w:lvlJc w:val="left"/>
      <w:pPr>
        <w:ind w:left="720" w:hanging="360"/>
      </w:pPr>
    </w:lvl>
    <w:lvl w:ilvl="1" w:tplc="000004B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0000051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0000057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lowerLetter"/>
      <w:lvlText w:val="%1."/>
      <w:lvlJc w:val="left"/>
      <w:pPr>
        <w:ind w:left="720" w:hanging="360"/>
      </w:pPr>
    </w:lvl>
    <w:lvl w:ilvl="1" w:tplc="000005DE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0000064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000006A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0000070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00000014"/>
    <w:lvl w:ilvl="0" w:tplc="0000076D">
      <w:start w:val="1"/>
      <w:numFmt w:val="lowerLetter"/>
      <w:lvlText w:val="%1."/>
      <w:lvlJc w:val="left"/>
      <w:pPr>
        <w:ind w:left="720" w:hanging="360"/>
      </w:pPr>
    </w:lvl>
    <w:lvl w:ilvl="1" w:tplc="0000076E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15"/>
    <w:multiLevelType w:val="hybridMultilevel"/>
    <w:tmpl w:val="00000015"/>
    <w:lvl w:ilvl="0" w:tplc="000007D1">
      <w:start w:val="1"/>
      <w:numFmt w:val="bullet"/>
      <w:lvlText w:val="•"/>
      <w:lvlJc w:val="left"/>
      <w:pPr>
        <w:ind w:left="720" w:hanging="360"/>
      </w:pPr>
    </w:lvl>
    <w:lvl w:ilvl="1" w:tplc="000007D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0016"/>
    <w:multiLevelType w:val="hybridMultilevel"/>
    <w:tmpl w:val="00000016"/>
    <w:lvl w:ilvl="0" w:tplc="00000835">
      <w:start w:val="1"/>
      <w:numFmt w:val="bullet"/>
      <w:lvlText w:val="•"/>
      <w:lvlJc w:val="left"/>
      <w:pPr>
        <w:ind w:left="720" w:hanging="360"/>
      </w:pPr>
    </w:lvl>
    <w:lvl w:ilvl="1" w:tplc="0000083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0017"/>
    <w:multiLevelType w:val="hybridMultilevel"/>
    <w:tmpl w:val="00000017"/>
    <w:lvl w:ilvl="0" w:tplc="00000899">
      <w:start w:val="1"/>
      <w:numFmt w:val="lowerLetter"/>
      <w:lvlText w:val="%1."/>
      <w:lvlJc w:val="left"/>
      <w:pPr>
        <w:ind w:left="720" w:hanging="360"/>
      </w:pPr>
    </w:lvl>
    <w:lvl w:ilvl="1" w:tplc="0000089A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0018"/>
    <w:multiLevelType w:val="hybridMultilevel"/>
    <w:tmpl w:val="00000018"/>
    <w:lvl w:ilvl="0" w:tplc="000008FD">
      <w:start w:val="1"/>
      <w:numFmt w:val="bullet"/>
      <w:lvlText w:val="•"/>
      <w:lvlJc w:val="left"/>
      <w:pPr>
        <w:ind w:left="720" w:hanging="360"/>
      </w:pPr>
    </w:lvl>
    <w:lvl w:ilvl="1" w:tplc="000008F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0019"/>
    <w:multiLevelType w:val="hybridMultilevel"/>
    <w:tmpl w:val="00000019"/>
    <w:lvl w:ilvl="0" w:tplc="00000961">
      <w:start w:val="1"/>
      <w:numFmt w:val="bullet"/>
      <w:lvlText w:val="•"/>
      <w:lvlJc w:val="left"/>
      <w:pPr>
        <w:ind w:left="720" w:hanging="360"/>
      </w:pPr>
    </w:lvl>
    <w:lvl w:ilvl="1" w:tplc="0000096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001A"/>
    <w:multiLevelType w:val="hybridMultilevel"/>
    <w:tmpl w:val="0000001A"/>
    <w:lvl w:ilvl="0" w:tplc="000009C5">
      <w:start w:val="1"/>
      <w:numFmt w:val="lowerLetter"/>
      <w:lvlText w:val="%1."/>
      <w:lvlJc w:val="left"/>
      <w:pPr>
        <w:ind w:left="720" w:hanging="360"/>
      </w:pPr>
    </w:lvl>
    <w:lvl w:ilvl="1" w:tplc="000009C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001B"/>
    <w:multiLevelType w:val="hybridMultilevel"/>
    <w:tmpl w:val="0000001B"/>
    <w:lvl w:ilvl="0" w:tplc="00000A29">
      <w:start w:val="1"/>
      <w:numFmt w:val="bullet"/>
      <w:lvlText w:val="•"/>
      <w:lvlJc w:val="left"/>
      <w:pPr>
        <w:ind w:left="720" w:hanging="360"/>
      </w:pPr>
    </w:lvl>
    <w:lvl w:ilvl="1" w:tplc="00000A2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001C"/>
    <w:multiLevelType w:val="hybridMultilevel"/>
    <w:tmpl w:val="0000001C"/>
    <w:lvl w:ilvl="0" w:tplc="00000A8D">
      <w:start w:val="1"/>
      <w:numFmt w:val="bullet"/>
      <w:lvlText w:val="•"/>
      <w:lvlJc w:val="left"/>
      <w:pPr>
        <w:ind w:left="720" w:hanging="360"/>
      </w:pPr>
    </w:lvl>
    <w:lvl w:ilvl="1" w:tplc="00000A8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001D"/>
    <w:multiLevelType w:val="hybridMultilevel"/>
    <w:tmpl w:val="0000001D"/>
    <w:lvl w:ilvl="0" w:tplc="00000AF1">
      <w:start w:val="1"/>
      <w:numFmt w:val="lowerLetter"/>
      <w:lvlText w:val="%1."/>
      <w:lvlJc w:val="left"/>
      <w:pPr>
        <w:ind w:left="720" w:hanging="360"/>
      </w:pPr>
    </w:lvl>
    <w:lvl w:ilvl="1" w:tplc="00000AF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001E"/>
    <w:multiLevelType w:val="hybridMultilevel"/>
    <w:tmpl w:val="0000001E"/>
    <w:lvl w:ilvl="0" w:tplc="00000B55">
      <w:start w:val="1"/>
      <w:numFmt w:val="bullet"/>
      <w:lvlText w:val="•"/>
      <w:lvlJc w:val="left"/>
      <w:pPr>
        <w:ind w:left="720" w:hanging="360"/>
      </w:pPr>
    </w:lvl>
    <w:lvl w:ilvl="1" w:tplc="00000B5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001F"/>
    <w:multiLevelType w:val="hybridMultilevel"/>
    <w:tmpl w:val="0000001F"/>
    <w:lvl w:ilvl="0" w:tplc="00000BB9">
      <w:start w:val="1"/>
      <w:numFmt w:val="upperRoman"/>
      <w:lvlText w:val="%1."/>
      <w:lvlJc w:val="left"/>
      <w:pPr>
        <w:ind w:left="720" w:hanging="360"/>
      </w:pPr>
    </w:lvl>
    <w:lvl w:ilvl="1" w:tplc="00000BB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12A73D40"/>
    <w:multiLevelType w:val="hybridMultilevel"/>
    <w:tmpl w:val="E51027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67BC7"/>
    <w:multiLevelType w:val="multilevel"/>
    <w:tmpl w:val="B096F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E26688"/>
    <w:multiLevelType w:val="hybridMultilevel"/>
    <w:tmpl w:val="61F2EB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419E1"/>
    <w:multiLevelType w:val="hybridMultilevel"/>
    <w:tmpl w:val="2A043BB4"/>
    <w:lvl w:ilvl="0" w:tplc="D4020A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4"/>
  </w:num>
  <w:num w:numId="33">
    <w:abstractNumId w:val="32"/>
  </w:num>
  <w:num w:numId="34">
    <w:abstractNumId w:val="3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E1"/>
    <w:rsid w:val="00103E7E"/>
    <w:rsid w:val="004B6C13"/>
    <w:rsid w:val="00534A88"/>
    <w:rsid w:val="005B0C1D"/>
    <w:rsid w:val="00740625"/>
    <w:rsid w:val="007A7DB1"/>
    <w:rsid w:val="008142EC"/>
    <w:rsid w:val="008608F5"/>
    <w:rsid w:val="009872F8"/>
    <w:rsid w:val="009877CB"/>
    <w:rsid w:val="00DD530C"/>
    <w:rsid w:val="00E10C7C"/>
    <w:rsid w:val="00FD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243E8"/>
  <w14:defaultImageDpi w14:val="0"/>
  <w15:docId w15:val="{F622DB89-190E-DC4A-B83E-75373680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6C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earning.uad.ac.id/course/view.php?id=2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Microsoft Office User</cp:lastModifiedBy>
  <cp:revision>2</cp:revision>
  <dcterms:created xsi:type="dcterms:W3CDTF">2021-10-18T15:17:00Z</dcterms:created>
  <dcterms:modified xsi:type="dcterms:W3CDTF">2021-10-18T15:17:00Z</dcterms:modified>
</cp:coreProperties>
</file>