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Babak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</w:t>
      </w:r>
      <w:proofErr w:type="spellStart"/>
      <w:r w:rsidRPr="00FD39E1">
        <w:rPr>
          <w:rFonts w:ascii="Times New Roman" w:hAnsi="Times New Roman" w:cs="Times New Roman"/>
          <w:lang w:val="en-US"/>
        </w:rPr>
        <w:t>Nama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dan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46232F30" w14:textId="3E687B1C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425BCC">
        <w:rPr>
          <w:rFonts w:ascii="Times New Roman" w:hAnsi="Times New Roman" w:cs="Times New Roman"/>
          <w:lang w:val="en-US"/>
        </w:rPr>
        <w:t>Siska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Candra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Ningsih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="00425BCC">
        <w:rPr>
          <w:rFonts w:ascii="Times New Roman" w:hAnsi="Times New Roman" w:cs="Times New Roman"/>
          <w:lang w:val="en-US"/>
        </w:rPr>
        <w:t>Sc</w:t>
      </w:r>
      <w:proofErr w:type="spellEnd"/>
    </w:p>
    <w:p w14:paraId="788F050B" w14:textId="4947AEF2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425BCC">
        <w:rPr>
          <w:rFonts w:ascii="Times New Roman" w:hAnsi="Times New Roman" w:cs="Times New Roman"/>
          <w:lang w:val="en-US"/>
        </w:rPr>
        <w:t xml:space="preserve"> 4 </w:t>
      </w:r>
    </w:p>
    <w:p w14:paraId="315A3137" w14:textId="0328CA04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Kuantifikasi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dan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Logika</w:t>
      </w:r>
      <w:proofErr w:type="spellEnd"/>
      <w:r w:rsidR="00425B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BCC">
        <w:rPr>
          <w:rFonts w:ascii="Times New Roman" w:hAnsi="Times New Roman" w:cs="Times New Roman"/>
          <w:lang w:val="en-US"/>
        </w:rPr>
        <w:t>Predikat</w:t>
      </w:r>
      <w:proofErr w:type="spellEnd"/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701604B" w14:textId="77777777" w:rsidR="00425BCC" w:rsidRPr="00DC564F" w:rsidRDefault="00425BCC" w:rsidP="00425BC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</w:t>
            </w:r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kuantifikasi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logika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predikat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dalam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bentuk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kalimat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sebaliknya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menerjemahkan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kalimat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menjadi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ekspresi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logika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8EB76A7" w14:textId="4A9F2954" w:rsidR="00FD39E1" w:rsidRPr="00FD39E1" w:rsidRDefault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CAE0FF" w14:textId="77777777" w:rsidR="00425BCC" w:rsidRPr="00DC564F" w:rsidRDefault="00425BCC" w:rsidP="00425BCC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4A267EC9" w14:textId="77777777" w:rsidR="00425BCC" w:rsidRPr="00DC564F" w:rsidRDefault="00425BCC" w:rsidP="00425BCC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41DAD14B" w14:textId="3614EBFE" w:rsidR="00425BCC" w:rsidRPr="00DC564F" w:rsidRDefault="007E56BC" w:rsidP="00425BCC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Fahmi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="00425BCC"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="00425BCC"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5BCC"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="00425BCC"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5BCC" w:rsidRPr="00DC564F">
              <w:rPr>
                <w:rFonts w:ascii="Times New Roman" w:hAnsi="Times New Roman" w:cs="Times New Roman"/>
              </w:rPr>
              <w:t>dan</w:t>
            </w:r>
            <w:proofErr w:type="spellEnd"/>
            <w:r w:rsidR="00425BCC"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5BCC"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="00425BCC" w:rsidRPr="00DC564F">
              <w:rPr>
                <w:rFonts w:ascii="Times New Roman" w:hAnsi="Times New Roman" w:cs="Times New Roman"/>
              </w:rPr>
              <w:t>. UAD Press</w:t>
            </w:r>
          </w:p>
          <w:p w14:paraId="7DEE62F0" w14:textId="523CAA5F" w:rsidR="00FD39E1" w:rsidRPr="00372EC3" w:rsidRDefault="00FD39E1" w:rsidP="007E56BC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436"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9C1421" w14:textId="77777777" w:rsidR="007E56BC" w:rsidRPr="00DC564F" w:rsidRDefault="007E56BC" w:rsidP="007E56BC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5329D79A" w14:textId="77777777" w:rsidR="007E56BC" w:rsidRDefault="007E56BC" w:rsidP="007E56BC">
            <w:pPr>
              <w:pStyle w:val="ListParagraph"/>
              <w:numPr>
                <w:ilvl w:val="0"/>
                <w:numId w:val="33"/>
              </w:numPr>
              <w:ind w:left="288" w:hanging="270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6" w:history="1">
              <w:r w:rsidRPr="007E56BC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https://drive.google.com/file/d/1mZiDlY5uqZqcT2oS3U_uR0rUJIkqWFZf/view?usp=sharing</w:t>
              </w:r>
            </w:hyperlink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679E5A4C" w14:textId="136506FF" w:rsidR="007E56BC" w:rsidRDefault="007E56BC" w:rsidP="007E56BC">
            <w:pPr>
              <w:pStyle w:val="ListParagraph"/>
              <w:numPr>
                <w:ilvl w:val="0"/>
                <w:numId w:val="33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</w:t>
              </w:r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gle.com/file/d/1-B0qLIuMv8yC_5SOo4NrNpozaaDelNf4/view?usp=sharing</w:t>
              </w:r>
            </w:hyperlink>
          </w:p>
          <w:p w14:paraId="2BB5BFC8" w14:textId="25CA32F0" w:rsidR="007E56BC" w:rsidRPr="007E56BC" w:rsidRDefault="007E56BC" w:rsidP="007E56BC">
            <w:pPr>
              <w:rPr>
                <w:rFonts w:ascii="Times New Roman" w:hAnsi="Times New Roman" w:cs="Times New Roman"/>
                <w:lang w:eastAsia="id-ID"/>
              </w:rPr>
            </w:pPr>
          </w:p>
          <w:p w14:paraId="3D568ED8" w14:textId="7B5C1156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5ECDCAEF" w:rsidR="00FD39E1" w:rsidRPr="00FD39E1" w:rsidRDefault="007E56BC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Latihan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https://drive.google.com/file/d/1qgGL4ZbAIeNemeTbmDFEYg1ofdSr9GjF/view?usp=sharing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21703F21" w:rsidR="00FD39E1" w:rsidRPr="00FD39E1" w:rsidRDefault="00FD39E1" w:rsidP="007E56B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56BC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="007E56BC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="007E56BC"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https://drive.google.com/file/d/1ZubIUwSvJp5VkjYXj2G0TyNkXDW95DGG/view?usp=sharing</w:t>
              </w:r>
            </w:hyperlink>
            <w:r w:rsidR="007E56B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8FD1B5D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diisi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link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ke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drive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berisi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soal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 w:rsidRPr="00FD39E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berkenan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juga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boleh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share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nanti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kami yang upload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ke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drive)</w:t>
            </w: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Babak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Kode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FD39E1">
        <w:rPr>
          <w:rFonts w:ascii="Times New Roman" w:hAnsi="Times New Roman" w:cs="Times New Roman"/>
          <w:lang w:val="en-US"/>
        </w:rPr>
        <w:t>Nama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Candra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 xml:space="preserve">, M. </w:t>
      </w:r>
      <w:proofErr w:type="spellStart"/>
      <w:r>
        <w:rPr>
          <w:rFonts w:ascii="Times New Roman" w:hAnsi="Times New Roman" w:cs="Times New Roman"/>
          <w:lang w:val="en-US"/>
        </w:rPr>
        <w:t>Sc</w:t>
      </w:r>
      <w:proofErr w:type="spellEnd"/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dan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pada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pada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Fahmi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dan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gle.com/file/d/1Hrhpo0np856duRHSZ2Fc2hCUsJItYiAq/view?usp=sharing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Latihan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hyperlink r:id="rId12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E1"/>
    <w:rsid w:val="00372EC3"/>
    <w:rsid w:val="00425BCC"/>
    <w:rsid w:val="006C4779"/>
    <w:rsid w:val="007E56BC"/>
    <w:rsid w:val="008142EC"/>
    <w:rsid w:val="008608F5"/>
    <w:rsid w:val="008C1FFF"/>
    <w:rsid w:val="00AE4021"/>
    <w:rsid w:val="00B771DF"/>
    <w:rsid w:val="00DD530C"/>
    <w:rsid w:val="00E10C7C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243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gGL4ZbAIeNemeTbmDFEYg1ofdSr9GjF/view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-B0qLIuMv8yC_5SOo4NrNpozaaDelNf4/view?usp=sharing" TargetMode="External"/><Relationship Id="rId12" Type="http://schemas.openxmlformats.org/officeDocument/2006/relationships/hyperlink" Target="https://drive.google.com/file/d/1qtdD3wRsZs9P0P8GF6oQcLb5sP03F0U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ZiDlY5uqZqcT2oS3U_uR0rUJIkqWFZf/view?usp=sharing" TargetMode="External"/><Relationship Id="rId11" Type="http://schemas.openxmlformats.org/officeDocument/2006/relationships/hyperlink" Target="https://drive.google.com/file/d/1Hrhpo0np856duRHSZ2Fc2hCUsJItYiAq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X075pHRRkRbHNr7XmjbVUe8vIbD3d8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ubIUwSvJp5VkjYXj2G0TyNkXDW95DGG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</cp:lastModifiedBy>
  <cp:revision>5</cp:revision>
  <dcterms:created xsi:type="dcterms:W3CDTF">2021-10-17T07:32:00Z</dcterms:created>
  <dcterms:modified xsi:type="dcterms:W3CDTF">2021-10-17T19:34:00Z</dcterms:modified>
</cp:coreProperties>
</file>