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46232F30" w14:textId="0EA3C45F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E930D1">
        <w:rPr>
          <w:rFonts w:ascii="Times New Roman" w:hAnsi="Times New Roman" w:cs="Times New Roman"/>
          <w:lang w:val="en-US"/>
        </w:rPr>
        <w:t>Syariful</w:t>
      </w:r>
      <w:proofErr w:type="spellEnd"/>
      <w:r w:rsidR="00E930D1">
        <w:rPr>
          <w:rFonts w:ascii="Times New Roman" w:hAnsi="Times New Roman" w:cs="Times New Roman"/>
          <w:lang w:val="en-US"/>
        </w:rPr>
        <w:t xml:space="preserve"> Fahmi, </w:t>
      </w:r>
      <w:proofErr w:type="spellStart"/>
      <w:proofErr w:type="gramStart"/>
      <w:r w:rsidR="00E930D1">
        <w:rPr>
          <w:rFonts w:ascii="Times New Roman" w:hAnsi="Times New Roman" w:cs="Times New Roman"/>
          <w:lang w:val="en-US"/>
        </w:rPr>
        <w:t>M.Pd</w:t>
      </w:r>
      <w:proofErr w:type="spellEnd"/>
      <w:proofErr w:type="gramEnd"/>
    </w:p>
    <w:p w14:paraId="788F050B" w14:textId="6C9777B2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6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77777777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Pembuktian</w:t>
      </w:r>
      <w:proofErr w:type="spellEnd"/>
      <w:r w:rsidR="003B62DF" w:rsidRPr="003B62DF">
        <w:rPr>
          <w:color w:val="000000"/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dalam</w:t>
      </w:r>
      <w:proofErr w:type="spellEnd"/>
      <w:r w:rsidR="003B62DF" w:rsidRPr="003B62DF">
        <w:rPr>
          <w:color w:val="000000"/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Matematika</w:t>
      </w:r>
      <w:proofErr w:type="spellEnd"/>
      <w:r w:rsidR="003B62DF" w:rsidRPr="003B62DF">
        <w:rPr>
          <w:color w:val="000000"/>
          <w:lang w:val="en-US"/>
        </w:rPr>
        <w:t xml:space="preserve">: </w:t>
      </w:r>
      <w:proofErr w:type="spellStart"/>
      <w:r w:rsidR="003B62DF" w:rsidRPr="003B62DF">
        <w:rPr>
          <w:color w:val="000000"/>
          <w:lang w:val="en-US"/>
        </w:rPr>
        <w:t>Pembuktian</w:t>
      </w:r>
      <w:proofErr w:type="spellEnd"/>
      <w:r w:rsidR="003B62DF" w:rsidRPr="003B62DF">
        <w:rPr>
          <w:color w:val="000000"/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langsung</w:t>
      </w:r>
      <w:proofErr w:type="spellEnd"/>
      <w:r w:rsidR="003B62DF" w:rsidRPr="003B62DF">
        <w:rPr>
          <w:color w:val="000000"/>
          <w:lang w:val="en-US"/>
        </w:rPr>
        <w:t xml:space="preserve"> </w:t>
      </w:r>
      <w:proofErr w:type="gramStart"/>
      <w:r w:rsidR="003B62DF" w:rsidRPr="003B62DF">
        <w:rPr>
          <w:color w:val="000000"/>
          <w:lang w:val="en-US"/>
        </w:rPr>
        <w:t xml:space="preserve">dan  </w:t>
      </w:r>
      <w:proofErr w:type="spellStart"/>
      <w:r w:rsidR="003B62DF" w:rsidRPr="003B62DF">
        <w:rPr>
          <w:color w:val="000000"/>
          <w:lang w:val="en-US"/>
        </w:rPr>
        <w:t>Pembuktian</w:t>
      </w:r>
      <w:proofErr w:type="spellEnd"/>
      <w:proofErr w:type="gramEnd"/>
      <w:r w:rsidR="003B62DF" w:rsidRPr="003B62DF">
        <w:rPr>
          <w:color w:val="000000"/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tak</w:t>
      </w:r>
      <w:proofErr w:type="spellEnd"/>
      <w:r w:rsidR="003B62DF" w:rsidRPr="003B62DF">
        <w:rPr>
          <w:color w:val="000000"/>
          <w:lang w:val="en-US"/>
        </w:rPr>
        <w:t xml:space="preserve"> </w:t>
      </w:r>
      <w:proofErr w:type="spellStart"/>
      <w:r w:rsidR="003B62DF" w:rsidRPr="003B62DF">
        <w:rPr>
          <w:color w:val="000000"/>
          <w:lang w:val="en-US"/>
        </w:rPr>
        <w:t>langsung</w:t>
      </w:r>
      <w:proofErr w:type="spellEnd"/>
      <w:r w:rsidR="003B62DF" w:rsidRPr="003B62DF">
        <w:rPr>
          <w:color w:val="000000"/>
          <w:lang w:val="en-US"/>
        </w:rPr>
        <w:t>.</w:t>
      </w:r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6A0D7274" w:rsidR="00FD39E1" w:rsidRPr="003B62DF" w:rsidRDefault="003B62DF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Mengidentifikasi</w:t>
            </w:r>
            <w:proofErr w:type="spellEnd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keabsahan</w:t>
            </w:r>
            <w:proofErr w:type="spellEnd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suatu</w:t>
            </w:r>
            <w:proofErr w:type="spellEnd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argumen</w:t>
            </w:r>
            <w:proofErr w:type="spellEnd"/>
            <w:r w:rsidRPr="003B6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dan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keabsahan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suatu</w:t>
            </w:r>
            <w:proofErr w:type="spellEnd"/>
            <w:r w:rsidRPr="003B62DF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B62DF">
              <w:rPr>
                <w:rFonts w:ascii="Times New Roman" w:hAnsi="Times New Roman" w:cs="Times New Roman"/>
                <w:lang w:val="fi-FI"/>
              </w:rPr>
              <w:t>argumen</w:t>
            </w:r>
            <w:proofErr w:type="spellEnd"/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E930D1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E930D1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93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D4338E4" w14:textId="0AA0DEE3" w:rsidR="00713E21" w:rsidRPr="00713E21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713E21" w:rsidRPr="000B0EBC">
                <w:rPr>
                  <w:rStyle w:val="Hyperlink"/>
                </w:rPr>
                <w:t>https://elearning.uad.ac.id/mod/folder/view.php?id=34865</w:t>
              </w:r>
            </w:hyperlink>
          </w:p>
          <w:p w14:paraId="58936A01" w14:textId="470F453F" w:rsidR="00713E21" w:rsidRPr="00713E21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Pembelajaran</w:t>
            </w:r>
            <w:proofErr w:type="spellEnd"/>
            <w:r>
              <w:t xml:space="preserve">: </w:t>
            </w:r>
            <w:hyperlink r:id="rId8" w:history="1">
              <w:r w:rsidRPr="000B0EBC">
                <w:rPr>
                  <w:rStyle w:val="Hyperlink"/>
                </w:rPr>
                <w:t>https://syarifulf</w:t>
              </w:r>
              <w:r w:rsidRPr="000B0EBC">
                <w:rPr>
                  <w:rStyle w:val="Hyperlink"/>
                </w:rPr>
                <w:lastRenderedPageBreak/>
                <w:t>ahmi.h5p.com/content/1291473088271445387</w:t>
              </w:r>
            </w:hyperlink>
            <w:r>
              <w:t xml:space="preserve"> </w:t>
            </w:r>
          </w:p>
          <w:p w14:paraId="3D568ED8" w14:textId="26EA6E94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028ACF" w14:textId="77777777" w:rsidR="00713E21" w:rsidRDefault="007E56BC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</w:t>
            </w:r>
          </w:p>
          <w:p w14:paraId="2E03F58D" w14:textId="7F0E06B7" w:rsidR="00E930D1" w:rsidRPr="00FD39E1" w:rsidRDefault="00713E21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0B0EBC">
                <w:rPr>
                  <w:rStyle w:val="Hyperlink"/>
                </w:rPr>
                <w:t>https://elearning.uad.ac.id/mod/assign/view.php?id=34867</w:t>
              </w:r>
            </w:hyperlink>
            <w:r>
              <w:t xml:space="preserve"> </w:t>
            </w:r>
            <w:r w:rsidR="00E930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CD7BEF1" w14:textId="1A76B231" w:rsidR="00E930D1" w:rsidRPr="00FD39E1" w:rsidRDefault="00FD39E1" w:rsidP="00E930D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80138AB" w14:textId="00E10642" w:rsidR="00FD39E1" w:rsidRPr="00FD39E1" w:rsidRDefault="00FD39E1" w:rsidP="007E56B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2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72EC3"/>
    <w:rsid w:val="003B62DF"/>
    <w:rsid w:val="00425BCC"/>
    <w:rsid w:val="006C4779"/>
    <w:rsid w:val="00713E21"/>
    <w:rsid w:val="007E56BC"/>
    <w:rsid w:val="008142EC"/>
    <w:rsid w:val="008608F5"/>
    <w:rsid w:val="008C1FFF"/>
    <w:rsid w:val="00AE4021"/>
    <w:rsid w:val="00B771DF"/>
    <w:rsid w:val="00DD530C"/>
    <w:rsid w:val="00E10C7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arifulfahmi.h5p.com/content/12914730882714453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4865" TargetMode="External"/><Relationship Id="rId12" Type="http://schemas.openxmlformats.org/officeDocument/2006/relationships/hyperlink" Target="https://drive.google.com/file/d/1qtdD3wRsZs9P0P8GF6oQcLb5sP03F0U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Hrhpo0np856duRHSZ2Fc2hCUsJItYiAq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CX075pHRRkRbHNr7XmjbVUe8vIbD3d8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ad.ac.id/mod/assign/view.php?id=34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2021-11-06T01:34:00Z</dcterms:created>
  <dcterms:modified xsi:type="dcterms:W3CDTF">2021-11-06T01:34:00Z</dcterms:modified>
</cp:coreProperties>
</file>