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F2B9" w14:textId="2645C7AC" w:rsidR="00B771DF" w:rsidRPr="00FD39E1" w:rsidRDefault="00DD530C">
      <w:pPr>
        <w:widowControl w:val="0"/>
        <w:tabs>
          <w:tab w:val="left" w:pos="11795"/>
          <w:tab w:val="left" w:pos="13957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b/>
          <w:bCs/>
          <w:lang w:val="en-US"/>
        </w:rPr>
        <w:t>Rencana</w:t>
      </w:r>
      <w:proofErr w:type="spellEnd"/>
      <w:r w:rsidR="00FD39E1" w:rsidRPr="00FD39E1">
        <w:rPr>
          <w:rFonts w:ascii="Times New Roman" w:hAnsi="Times New Roman" w:cs="Times New Roman"/>
          <w:b/>
          <w:bCs/>
          <w:lang w:val="en-US"/>
        </w:rPr>
        <w:t xml:space="preserve"> Babak </w:t>
      </w:r>
      <w:proofErr w:type="spellStart"/>
      <w:r w:rsidR="00FD39E1" w:rsidRPr="00FD39E1">
        <w:rPr>
          <w:rFonts w:ascii="Times New Roman" w:hAnsi="Times New Roman" w:cs="Times New Roman"/>
          <w:b/>
          <w:bCs/>
          <w:lang w:val="en-US"/>
        </w:rPr>
        <w:t>Perkuliahan</w:t>
      </w:r>
      <w:proofErr w:type="spellEnd"/>
    </w:p>
    <w:p w14:paraId="28AE75C8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7E93393" w14:textId="77777777" w:rsidR="00B771DF" w:rsidRPr="00FD39E1" w:rsidRDefault="00DD530C">
      <w:pPr>
        <w:widowControl w:val="0"/>
        <w:tabs>
          <w:tab w:val="left" w:pos="4860"/>
        </w:tabs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ab/>
      </w:r>
    </w:p>
    <w:p w14:paraId="586C77E6" w14:textId="493E917D" w:rsidR="00B771DF" w:rsidRPr="00FD39E1" w:rsidRDefault="00DD530C">
      <w:pPr>
        <w:widowControl w:val="0"/>
        <w:tabs>
          <w:tab w:val="left" w:pos="2127"/>
        </w:tabs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 xml:space="preserve">Kode / Nama Mata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Logika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Matematika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Himpunan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0</w:t>
      </w:r>
    </w:p>
    <w:p w14:paraId="5440A92A" w14:textId="70D809C3" w:rsidR="00B771DF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Kredit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Semeste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3 </w:t>
      </w:r>
      <w:proofErr w:type="spellStart"/>
      <w:r w:rsidRPr="00FD39E1">
        <w:rPr>
          <w:rFonts w:ascii="Times New Roman" w:hAnsi="Times New Roman" w:cs="Times New Roman"/>
          <w:lang w:val="en-US"/>
        </w:rPr>
        <w:t>sks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-</w:t>
      </w:r>
    </w:p>
    <w:p w14:paraId="4FA69EB4" w14:textId="1D62A9EB" w:rsidR="00B771DF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Jml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Jam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dalam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seminggu</w:t>
      </w:r>
      <w:proofErr w:type="spellEnd"/>
      <w:r w:rsidRPr="00FD39E1">
        <w:rPr>
          <w:rFonts w:ascii="Times New Roman" w:hAnsi="Times New Roman" w:cs="Times New Roman"/>
          <w:lang w:val="en-US"/>
        </w:rPr>
        <w:tab/>
        <w:t>:</w:t>
      </w:r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>150</w:t>
      </w:r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Menit</w:t>
      </w:r>
      <w:proofErr w:type="spellEnd"/>
      <w:r w:rsidR="00E10C7C">
        <w:rPr>
          <w:rFonts w:ascii="Times New Roman" w:hAnsi="Times New Roman" w:cs="Times New Roman"/>
          <w:lang w:val="en-US"/>
        </w:rPr>
        <w:tab/>
      </w:r>
      <w:r w:rsidR="00E10C7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mulai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berlaku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</w:t>
      </w:r>
      <w:r w:rsidRPr="00FD39E1">
        <w:rPr>
          <w:rFonts w:ascii="Times New Roman" w:hAnsi="Times New Roman" w:cs="Times New Roman"/>
          <w:lang w:val="en-US"/>
        </w:rPr>
        <w:tab/>
      </w:r>
    </w:p>
    <w:p w14:paraId="1E0134D4" w14:textId="5C3106BA" w:rsidR="009511D7" w:rsidRPr="009511D7" w:rsidRDefault="00DD530C" w:rsidP="009511D7">
      <w:pPr>
        <w:rPr>
          <w:rFonts w:ascii="Times New Roman" w:eastAsia="Times New Roman" w:hAnsi="Times New Roman" w:cs="Times New Roman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Dosen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pemandu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="005D5A2D" w:rsidRPr="005D5A2D">
        <w:rPr>
          <w:rFonts w:ascii="Times New Roman" w:eastAsia="Times New Roman" w:hAnsi="Times New Roman" w:cs="Times New Roman"/>
        </w:rPr>
        <w:t>Syariful</w:t>
      </w:r>
      <w:proofErr w:type="spellEnd"/>
      <w:r w:rsidR="005D5A2D" w:rsidRPr="005D5A2D">
        <w:rPr>
          <w:rFonts w:ascii="Times New Roman" w:eastAsia="Times New Roman" w:hAnsi="Times New Roman" w:cs="Times New Roman"/>
        </w:rPr>
        <w:t xml:space="preserve"> Fahmi </w:t>
      </w:r>
      <w:proofErr w:type="spellStart"/>
      <w:proofErr w:type="gramStart"/>
      <w:r w:rsidR="005D5A2D" w:rsidRPr="005D5A2D">
        <w:rPr>
          <w:rFonts w:ascii="Times New Roman" w:eastAsia="Times New Roman" w:hAnsi="Times New Roman" w:cs="Times New Roman"/>
        </w:rPr>
        <w:t>M.Pd</w:t>
      </w:r>
      <w:proofErr w:type="spellEnd"/>
      <w:proofErr w:type="gramEnd"/>
      <w:r w:rsidR="009511D7" w:rsidRPr="009511D7">
        <w:rPr>
          <w:rFonts w:ascii="Times New Roman" w:eastAsia="Times New Roman" w:hAnsi="Times New Roman" w:cs="Times New Roman"/>
        </w:rPr>
        <w:t xml:space="preserve"> </w:t>
      </w:r>
    </w:p>
    <w:p w14:paraId="788F050B" w14:textId="13D906D8" w:rsidR="00FD39E1" w:rsidRPr="00FD39E1" w:rsidRDefault="00FD39E1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Pertemuan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 w:rsidR="003B62DF">
        <w:rPr>
          <w:rFonts w:ascii="Times New Roman" w:hAnsi="Times New Roman" w:cs="Times New Roman"/>
          <w:lang w:val="en-US"/>
        </w:rPr>
        <w:t xml:space="preserve"> </w:t>
      </w:r>
      <w:r w:rsidR="005D5A2D">
        <w:rPr>
          <w:rFonts w:ascii="Times New Roman" w:hAnsi="Times New Roman" w:cs="Times New Roman"/>
          <w:lang w:val="en-US"/>
        </w:rPr>
        <w:t>9</w:t>
      </w:r>
      <w:r w:rsidR="00425BCC">
        <w:rPr>
          <w:rFonts w:ascii="Times New Roman" w:hAnsi="Times New Roman" w:cs="Times New Roman"/>
          <w:lang w:val="en-US"/>
        </w:rPr>
        <w:t xml:space="preserve"> </w:t>
      </w:r>
    </w:p>
    <w:p w14:paraId="7A351B21" w14:textId="60507CF7" w:rsidR="003B62DF" w:rsidRPr="00D37ACA" w:rsidRDefault="00FD39E1" w:rsidP="003B62DF">
      <w:pPr>
        <w:pStyle w:val="NormalWeb"/>
        <w:shd w:val="clear" w:color="auto" w:fill="FFFFFF"/>
        <w:spacing w:before="0" w:beforeAutospacing="0" w:line="276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FD39E1">
        <w:rPr>
          <w:lang w:val="en-US"/>
        </w:rPr>
        <w:t>Materi</w:t>
      </w:r>
      <w:proofErr w:type="spellEnd"/>
      <w:r w:rsidRPr="00FD39E1">
        <w:rPr>
          <w:lang w:val="en-US"/>
        </w:rPr>
        <w:tab/>
      </w:r>
      <w:r w:rsidRPr="00FD39E1">
        <w:rPr>
          <w:lang w:val="en-US"/>
        </w:rPr>
        <w:tab/>
      </w:r>
      <w:r w:rsidRPr="00FD39E1">
        <w:rPr>
          <w:lang w:val="en-US"/>
        </w:rPr>
        <w:tab/>
      </w:r>
      <w:r w:rsidRPr="00FD39E1">
        <w:rPr>
          <w:lang w:val="en-US"/>
        </w:rPr>
        <w:tab/>
      </w:r>
      <w:r w:rsidR="008142EC">
        <w:rPr>
          <w:lang w:val="en-US"/>
        </w:rPr>
        <w:tab/>
      </w:r>
      <w:r w:rsidRPr="00FD39E1">
        <w:rPr>
          <w:lang w:val="en-US"/>
        </w:rPr>
        <w:t>:</w:t>
      </w:r>
      <w:r w:rsidR="00425BCC">
        <w:rPr>
          <w:lang w:val="en-US"/>
        </w:rPr>
        <w:t xml:space="preserve"> </w:t>
      </w:r>
      <w:proofErr w:type="spellStart"/>
      <w:r w:rsidR="005D5A2D">
        <w:rPr>
          <w:lang w:val="en-US"/>
        </w:rPr>
        <w:t>Konsep</w:t>
      </w:r>
      <w:proofErr w:type="spellEnd"/>
      <w:r w:rsidR="005D5A2D">
        <w:rPr>
          <w:lang w:val="en-US"/>
        </w:rPr>
        <w:t xml:space="preserve"> </w:t>
      </w:r>
      <w:proofErr w:type="spellStart"/>
      <w:r w:rsidR="005D5A2D">
        <w:rPr>
          <w:lang w:val="en-US"/>
        </w:rPr>
        <w:t>Relasi</w:t>
      </w:r>
      <w:proofErr w:type="spellEnd"/>
      <w:r w:rsidR="003B62DF" w:rsidRPr="00D37ACA">
        <w:rPr>
          <w:rFonts w:ascii="Tahoma" w:hAnsi="Tahoma" w:cs="Tahoma"/>
          <w:color w:val="000000"/>
          <w:sz w:val="20"/>
          <w:szCs w:val="20"/>
          <w:lang w:val="en-US"/>
        </w:rPr>
        <w:t> </w:t>
      </w:r>
    </w:p>
    <w:p w14:paraId="315A3137" w14:textId="625EA996" w:rsidR="00FD39E1" w:rsidRPr="00FD39E1" w:rsidRDefault="00FD39E1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F427694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3CC096B" w14:textId="77777777" w:rsidR="00B771DF" w:rsidRPr="00FD39E1" w:rsidRDefault="00DD53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5542"/>
        </w:tabs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  <w:r w:rsidRPr="00FD39E1">
        <w:rPr>
          <w:rFonts w:ascii="Times New Roman" w:hAnsi="Times New Roman" w:cs="Times New Roman"/>
          <w:b/>
          <w:bCs/>
          <w:lang w:val="en-US"/>
        </w:rPr>
        <w:tab/>
      </w:r>
    </w:p>
    <w:p w14:paraId="1DABFE06" w14:textId="242C336B" w:rsidR="00B771DF" w:rsidRPr="00FD39E1" w:rsidRDefault="00B771DF">
      <w:pPr>
        <w:widowControl w:val="0"/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</w:p>
    <w:tbl>
      <w:tblPr>
        <w:tblW w:w="1515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3118"/>
        <w:gridCol w:w="2127"/>
        <w:gridCol w:w="2409"/>
        <w:gridCol w:w="1843"/>
        <w:gridCol w:w="1867"/>
      </w:tblGrid>
      <w:tr w:rsidR="00FD39E1" w:rsidRPr="00FD39E1" w14:paraId="1D37F05D" w14:textId="5270FF89" w:rsidTr="00FD39E1"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BAAC9B9" w14:textId="1E701B6F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3156D4F" w14:textId="3F5E934B" w:rsidR="00FD39E1" w:rsidRPr="00FD39E1" w:rsidRDefault="00FD39E1" w:rsidP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Kompetensi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Dasar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80F55FA" w14:textId="146F78BE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bacaan</w:t>
            </w:r>
            <w:proofErr w:type="spellEnd"/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BED613" w14:textId="364AFD48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 xml:space="preserve">Media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8277CF4" w14:textId="304DF6C1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Latihan</w:t>
            </w:r>
            <w:r w:rsidR="008142EC">
              <w:rPr>
                <w:rFonts w:ascii="Times New Roman" w:hAnsi="Times New Roman" w:cs="Times New Roman"/>
                <w:lang w:val="en-US"/>
              </w:rPr>
              <w:br/>
              <w:t>(</w:t>
            </w:r>
            <w:proofErr w:type="spellStart"/>
            <w:r w:rsidR="008142EC"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 w:rsidR="008142E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142EC"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 w:rsidR="008142E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07ECFB0" w14:textId="77777777" w:rsid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</w:p>
          <w:p w14:paraId="459FC43B" w14:textId="4E022E0A" w:rsidR="008142EC" w:rsidRPr="00FD39E1" w:rsidRDefault="008142E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C575C3A" w14:textId="77777777" w:rsidR="00FD39E1" w:rsidRDefault="00FD39E1" w:rsidP="00FD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Quiz</w:t>
            </w:r>
          </w:p>
          <w:p w14:paraId="5407FAA5" w14:textId="22545BC8" w:rsidR="008142EC" w:rsidRPr="00FD39E1" w:rsidRDefault="008142EC" w:rsidP="00FD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D39E1" w:rsidRPr="00FD39E1" w14:paraId="51E7BF61" w14:textId="51276E8C" w:rsidTr="00FD39E1">
        <w:tblPrEx>
          <w:tblBorders>
            <w:top w:val="none" w:sz="0" w:space="0" w:color="auto"/>
          </w:tblBorders>
        </w:tblPrEx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60CECF7" w14:textId="77777777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8EB76A7" w14:textId="2DD96815" w:rsidR="00FD39E1" w:rsidRPr="00303F30" w:rsidRDefault="00303F30" w:rsidP="00E930D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Menjelaskan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konsep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himpunan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dan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mengembangkan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proyek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dengan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menerapkan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konsep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himpunan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61FF5D5" w14:textId="77777777" w:rsidR="00E930D1" w:rsidRPr="00E930D1" w:rsidRDefault="005D5A2D" w:rsidP="00E930D1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ind w:left="454" w:right="-2" w:hanging="437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E930D1" w:rsidRPr="000B0EBC">
                <w:rPr>
                  <w:rStyle w:val="Hyperlink"/>
                  <w:rFonts w:ascii="Times New Roman" w:hAnsi="Times New Roman" w:cs="Times New Roman"/>
                </w:rPr>
                <w:t>https://drive.google.com/file/d/1fTY2vxjE_UJibXokcsQ9q0qv87cWnjAw/view</w:t>
              </w:r>
            </w:hyperlink>
            <w:r w:rsidR="00E930D1">
              <w:rPr>
                <w:rFonts w:ascii="Times New Roman" w:hAnsi="Times New Roman" w:cs="Times New Roman"/>
              </w:rPr>
              <w:t xml:space="preserve"> </w:t>
            </w:r>
          </w:p>
          <w:p w14:paraId="7DEE62F0" w14:textId="620C7761" w:rsidR="00FD39E1" w:rsidRPr="00372EC3" w:rsidRDefault="005D5A2D" w:rsidP="00E930D1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ind w:left="454" w:right="-2" w:hanging="437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E930D1" w:rsidRPr="000B0EBC">
                <w:rPr>
                  <w:rStyle w:val="Hyperlink"/>
                  <w:rFonts w:ascii="Times New Roman" w:hAnsi="Times New Roman" w:cs="Times New Roman"/>
                </w:rPr>
                <w:t>https://drive.google.com/file/d/1IISmzJDGJzoA8GYCSq0qc-LgxGUwa20a/view</w:t>
              </w:r>
            </w:hyperlink>
            <w:r w:rsidR="00E930D1">
              <w:rPr>
                <w:rFonts w:ascii="Times New Roman" w:hAnsi="Times New Roman" w:cs="Times New Roman"/>
              </w:rPr>
              <w:t xml:space="preserve"> </w:t>
            </w:r>
            <w:r w:rsidR="00E930D1" w:rsidRPr="00E930D1">
              <w:rPr>
                <w:rFonts w:ascii="Times New Roman" w:hAnsi="Times New Roman" w:cs="Times New Roman"/>
              </w:rPr>
              <w:t xml:space="preserve"> </w:t>
            </w:r>
            <w:r w:rsidR="00E930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329D79A" w14:textId="340A9797" w:rsidR="007E56BC" w:rsidRDefault="007E56BC" w:rsidP="00E930D1">
            <w:pPr>
              <w:rPr>
                <w:rFonts w:ascii="Times New Roman" w:hAnsi="Times New Roman" w:cs="Times New Roman"/>
                <w:lang w:eastAsia="id-ID"/>
              </w:rPr>
            </w:pP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daring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dengan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menggunakan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LMS, yang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memuat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>:</w:t>
            </w:r>
            <w:r w:rsidR="00E930D1"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07BCE652" w14:textId="07411A65" w:rsidR="007E56BC" w:rsidRPr="007E56BC" w:rsidRDefault="007E56BC" w:rsidP="007E56BC">
            <w:pPr>
              <w:pStyle w:val="ListParagraph"/>
              <w:ind w:left="288"/>
              <w:rPr>
                <w:rFonts w:ascii="Times New Roman" w:hAnsi="Times New Roman" w:cs="Times New Roman"/>
                <w:lang w:eastAsia="id-ID"/>
              </w:rPr>
            </w:pPr>
            <w:r w:rsidRPr="007E56BC"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02C7AE42" w14:textId="7E559EA1" w:rsidR="009511D7" w:rsidRPr="009511D7" w:rsidRDefault="007E56BC" w:rsidP="007E56B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30D1">
              <w:rPr>
                <w:rFonts w:ascii="Times New Roman" w:hAnsi="Times New Roman" w:cs="Times New Roman"/>
                <w:lang w:eastAsia="id-ID"/>
              </w:rPr>
              <w:t>Materi</w:t>
            </w:r>
            <w:proofErr w:type="spellEnd"/>
            <w:r w:rsidRPr="00E930D1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E930D1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E930D1">
              <w:rPr>
                <w:rFonts w:ascii="Times New Roman" w:hAnsi="Times New Roman" w:cs="Times New Roman"/>
                <w:lang w:eastAsia="id-ID"/>
              </w:rPr>
              <w:t xml:space="preserve"> </w:t>
            </w:r>
            <w:hyperlink r:id="rId7" w:history="1">
              <w:r w:rsidR="005D5A2D" w:rsidRPr="005D1E0F">
                <w:rPr>
                  <w:rStyle w:val="Hyperlink"/>
                </w:rPr>
                <w:t>https://elearning.uad.ac.id/mod/folder/view.php?id=35194</w:t>
              </w:r>
            </w:hyperlink>
            <w:r w:rsidR="005D5A2D">
              <w:t xml:space="preserve"> </w:t>
            </w:r>
          </w:p>
          <w:p w14:paraId="58936A01" w14:textId="2C518488" w:rsidR="00713E21" w:rsidRPr="009511D7" w:rsidRDefault="00713E21" w:rsidP="007E56B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r>
              <w:t xml:space="preserve">Video </w:t>
            </w:r>
            <w:proofErr w:type="spellStart"/>
            <w:r>
              <w:t>Pembelajar</w:t>
            </w:r>
            <w:r w:rsidR="009511D7">
              <w:t>an</w:t>
            </w:r>
            <w:proofErr w:type="spellEnd"/>
            <w:r w:rsidR="009511D7">
              <w:t>:</w:t>
            </w:r>
          </w:p>
          <w:p w14:paraId="545C2976" w14:textId="5299A06B" w:rsidR="005D5A2D" w:rsidRDefault="005D5A2D" w:rsidP="005D5A2D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20"/>
              <w:ind w:left="288" w:right="-2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5D1E0F">
                <w:rPr>
                  <w:rStyle w:val="Hyperlink"/>
                  <w:rFonts w:ascii="Times New Roman" w:hAnsi="Times New Roman" w:cs="Times New Roman"/>
                  <w:lang w:val="en-US"/>
                </w:rPr>
                <w:t>https://elearning.</w:t>
              </w:r>
              <w:r w:rsidRPr="005D1E0F">
                <w:rPr>
                  <w:rStyle w:val="Hyperlink"/>
                  <w:rFonts w:ascii="Times New Roman" w:hAnsi="Times New Roman" w:cs="Times New Roman"/>
                  <w:lang w:val="en-US"/>
                </w:rPr>
                <w:lastRenderedPageBreak/>
                <w:t>uad.ac.id/mod/hvp/view.php?id=35445</w:t>
              </w:r>
            </w:hyperlink>
          </w:p>
          <w:p w14:paraId="3D568ED8" w14:textId="4FB45636" w:rsidR="00FD39E1" w:rsidRPr="007E56BC" w:rsidRDefault="007E56BC" w:rsidP="007E56B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E56BC">
              <w:rPr>
                <w:rFonts w:ascii="Times New Roman" w:hAnsi="Times New Roman" w:cs="Times New Roman"/>
                <w:lang w:eastAsia="id-ID"/>
              </w:rPr>
              <w:t>Diskusi</w:t>
            </w:r>
            <w:proofErr w:type="spellEnd"/>
            <w:r w:rsidRPr="007E56BC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7E56BC">
              <w:rPr>
                <w:rFonts w:ascii="Times New Roman" w:hAnsi="Times New Roman" w:cs="Times New Roman"/>
                <w:lang w:eastAsia="id-ID"/>
              </w:rPr>
              <w:t>Mahasiswa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E03F58D" w14:textId="03230267" w:rsidR="00E930D1" w:rsidRPr="00FD39E1" w:rsidRDefault="00E930D1" w:rsidP="00FD39E1">
            <w:pPr>
              <w:widowControl w:val="0"/>
              <w:tabs>
                <w:tab w:val="left" w:pos="-1260"/>
                <w:tab w:val="left" w:pos="-720"/>
              </w:tabs>
              <w:autoSpaceDE w:val="0"/>
              <w:autoSpaceDN w:val="0"/>
              <w:adjustRightInd w:val="0"/>
              <w:spacing w:before="120" w:after="120"/>
              <w:ind w:right="-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44EBE83" w14:textId="77777777" w:rsidR="009511D7" w:rsidRDefault="00FD39E1" w:rsidP="009511D7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-2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511D7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  <w:r w:rsidR="009511D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511D7">
              <w:rPr>
                <w:rFonts w:ascii="Times New Roman" w:hAnsi="Times New Roman" w:cs="Times New Roman"/>
                <w:lang w:val="en-US"/>
              </w:rPr>
              <w:t>Proyek</w:t>
            </w:r>
            <w:proofErr w:type="spellEnd"/>
            <w:r w:rsidR="009511D7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14:paraId="280138AB" w14:textId="7F2E6DE5" w:rsidR="00FD39E1" w:rsidRPr="00FD39E1" w:rsidRDefault="005D5A2D" w:rsidP="009511D7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-2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Pr="005D1E0F">
                <w:rPr>
                  <w:rStyle w:val="Hyperlink"/>
                  <w:rFonts w:ascii="Times New Roman" w:hAnsi="Times New Roman" w:cs="Times New Roman"/>
                  <w:lang w:val="en-US"/>
                </w:rPr>
                <w:t>https://elearning.uad.ac.id/course/view.php?id=2011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0C8CC32" w14:textId="5BE991BD" w:rsidR="00E930D1" w:rsidRPr="00FD39E1" w:rsidRDefault="00E930D1" w:rsidP="00713E21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-2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E7B899C" w14:textId="77777777" w:rsidR="00B771DF" w:rsidRPr="00FD39E1" w:rsidRDefault="00B771DF">
      <w:pPr>
        <w:widowControl w:val="0"/>
        <w:tabs>
          <w:tab w:val="left" w:pos="2835"/>
        </w:tabs>
        <w:autoSpaceDE w:val="0"/>
        <w:autoSpaceDN w:val="0"/>
        <w:adjustRightInd w:val="0"/>
        <w:ind w:left="3119" w:right="-2" w:hanging="3119"/>
        <w:rPr>
          <w:rFonts w:ascii="Times New Roman" w:hAnsi="Times New Roman" w:cs="Times New Roman"/>
          <w:lang w:val="en-US"/>
        </w:rPr>
      </w:pPr>
    </w:p>
    <w:p w14:paraId="645B2E30" w14:textId="77777777" w:rsidR="00B771DF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5CD9396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5AA3A18E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5279AA0A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07D193A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7A3D8681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55E0B2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3DEE6F5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94F0E4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8E3D2B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4717D2A2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77F85901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0D7B787F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54CA60A6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72EAA934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F6A151F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13B90907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C9BFEF3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47908CF7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0F7CADA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D1EDC46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3F545E4" w14:textId="77777777" w:rsidR="007E56BC" w:rsidRPr="00FD39E1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4DD5EFE4" w14:textId="77777777" w:rsidR="007E56BC" w:rsidRPr="00FD39E1" w:rsidRDefault="007E56BC" w:rsidP="007E56BC">
      <w:pPr>
        <w:widowControl w:val="0"/>
        <w:tabs>
          <w:tab w:val="left" w:pos="11795"/>
          <w:tab w:val="left" w:pos="13957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Rencana</w:t>
      </w:r>
      <w:proofErr w:type="spellEnd"/>
      <w:r w:rsidRPr="00FD39E1">
        <w:rPr>
          <w:rFonts w:ascii="Times New Roman" w:hAnsi="Times New Roman" w:cs="Times New Roman"/>
          <w:b/>
          <w:bCs/>
          <w:lang w:val="en-US"/>
        </w:rPr>
        <w:t xml:space="preserve"> Babak </w:t>
      </w: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Perkuliahan</w:t>
      </w:r>
      <w:proofErr w:type="spellEnd"/>
    </w:p>
    <w:p w14:paraId="2360CFF4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4167A1D" w14:textId="77777777" w:rsidR="007E56BC" w:rsidRPr="00FD39E1" w:rsidRDefault="007E56BC" w:rsidP="007E56BC">
      <w:pPr>
        <w:widowControl w:val="0"/>
        <w:tabs>
          <w:tab w:val="left" w:pos="4860"/>
        </w:tabs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ab/>
      </w:r>
    </w:p>
    <w:p w14:paraId="7D578665" w14:textId="77777777" w:rsidR="007E56BC" w:rsidRPr="00FD39E1" w:rsidRDefault="007E56BC" w:rsidP="007E56BC">
      <w:pPr>
        <w:widowControl w:val="0"/>
        <w:tabs>
          <w:tab w:val="left" w:pos="2127"/>
        </w:tabs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 xml:space="preserve">Kode / Nama Mata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Pr="00FD39E1">
        <w:rPr>
          <w:rFonts w:ascii="Times New Roman" w:hAnsi="Times New Roman" w:cs="Times New Roman"/>
          <w:lang w:val="en-US"/>
        </w:rPr>
        <w:t>Logika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Matematika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FD39E1">
        <w:rPr>
          <w:rFonts w:ascii="Times New Roman" w:hAnsi="Times New Roman" w:cs="Times New Roman"/>
          <w:lang w:val="en-US"/>
        </w:rPr>
        <w:t>Himpunan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0</w:t>
      </w:r>
    </w:p>
    <w:p w14:paraId="21CBC50F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lastRenderedPageBreak/>
        <w:t>Satuan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Kredit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Semeste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3 </w:t>
      </w:r>
      <w:proofErr w:type="spellStart"/>
      <w:r w:rsidRPr="00FD39E1">
        <w:rPr>
          <w:rFonts w:ascii="Times New Roman" w:hAnsi="Times New Roman" w:cs="Times New Roman"/>
          <w:lang w:val="en-US"/>
        </w:rPr>
        <w:t>sks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-</w:t>
      </w:r>
    </w:p>
    <w:p w14:paraId="21538760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Jml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Jam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dalam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seminggu</w:t>
      </w:r>
      <w:proofErr w:type="spellEnd"/>
      <w:r w:rsidRPr="00FD39E1">
        <w:rPr>
          <w:rFonts w:ascii="Times New Roman" w:hAnsi="Times New Roman" w:cs="Times New Roman"/>
          <w:lang w:val="en-US"/>
        </w:rPr>
        <w:tab/>
        <w:t xml:space="preserve">: 150 </w:t>
      </w:r>
      <w:proofErr w:type="spellStart"/>
      <w:r w:rsidRPr="00FD39E1">
        <w:rPr>
          <w:rFonts w:ascii="Times New Roman" w:hAnsi="Times New Roman" w:cs="Times New Roman"/>
          <w:lang w:val="en-US"/>
        </w:rPr>
        <w:t>Menit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mulai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berlaku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</w:t>
      </w:r>
      <w:r w:rsidRPr="00FD39E1">
        <w:rPr>
          <w:rFonts w:ascii="Times New Roman" w:hAnsi="Times New Roman" w:cs="Times New Roman"/>
          <w:lang w:val="en-US"/>
        </w:rPr>
        <w:tab/>
      </w:r>
    </w:p>
    <w:p w14:paraId="1C7D26D3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Dosen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pemandu</w:t>
      </w:r>
      <w:proofErr w:type="spellEnd"/>
      <w:r w:rsidRPr="00FD39E1">
        <w:rPr>
          <w:rFonts w:ascii="Times New Roman" w:hAnsi="Times New Roman" w:cs="Times New Roman"/>
          <w:lang w:val="en-US"/>
        </w:rPr>
        <w:tab/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Siska</w:t>
      </w:r>
      <w:proofErr w:type="spellEnd"/>
      <w:r>
        <w:rPr>
          <w:rFonts w:ascii="Times New Roman" w:hAnsi="Times New Roman" w:cs="Times New Roman"/>
          <w:lang w:val="en-US"/>
        </w:rPr>
        <w:t xml:space="preserve"> Candra </w:t>
      </w:r>
      <w:proofErr w:type="spellStart"/>
      <w:r>
        <w:rPr>
          <w:rFonts w:ascii="Times New Roman" w:hAnsi="Times New Roman" w:cs="Times New Roman"/>
          <w:lang w:val="en-US"/>
        </w:rPr>
        <w:t>Ningsih</w:t>
      </w:r>
      <w:proofErr w:type="spellEnd"/>
      <w:r>
        <w:rPr>
          <w:rFonts w:ascii="Times New Roman" w:hAnsi="Times New Roman" w:cs="Times New Roman"/>
          <w:lang w:val="en-US"/>
        </w:rPr>
        <w:t>, M. Sc</w:t>
      </w:r>
    </w:p>
    <w:p w14:paraId="084721EE" w14:textId="07D36B0C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Pertemuan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9 </w:t>
      </w:r>
    </w:p>
    <w:p w14:paraId="2BED608F" w14:textId="3C6CE2DE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Materi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4021">
        <w:rPr>
          <w:rFonts w:ascii="Times New Roman" w:hAnsi="Times New Roman" w:cs="Times New Roman"/>
          <w:lang w:val="en-US"/>
        </w:rPr>
        <w:t>Himpunan</w:t>
      </w:r>
      <w:proofErr w:type="spellEnd"/>
      <w:r w:rsidR="00AE402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AE4021">
        <w:rPr>
          <w:rFonts w:ascii="Times New Roman" w:hAnsi="Times New Roman" w:cs="Times New Roman"/>
          <w:lang w:val="en-US"/>
        </w:rPr>
        <w:t>Operasi</w:t>
      </w:r>
      <w:proofErr w:type="spellEnd"/>
      <w:r w:rsidR="00AE40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4021">
        <w:rPr>
          <w:rFonts w:ascii="Times New Roman" w:hAnsi="Times New Roman" w:cs="Times New Roman"/>
          <w:lang w:val="en-US"/>
        </w:rPr>
        <w:t>Himpunan</w:t>
      </w:r>
      <w:proofErr w:type="spellEnd"/>
    </w:p>
    <w:p w14:paraId="4C9E1129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705291C" w14:textId="77777777" w:rsidR="007E56BC" w:rsidRPr="00FD39E1" w:rsidRDefault="007E56BC" w:rsidP="007E56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5542"/>
        </w:tabs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  <w:r w:rsidRPr="00FD39E1">
        <w:rPr>
          <w:rFonts w:ascii="Times New Roman" w:hAnsi="Times New Roman" w:cs="Times New Roman"/>
          <w:b/>
          <w:bCs/>
          <w:lang w:val="en-US"/>
        </w:rPr>
        <w:tab/>
      </w:r>
    </w:p>
    <w:p w14:paraId="4C07017F" w14:textId="77777777" w:rsidR="007E56BC" w:rsidRPr="00FD39E1" w:rsidRDefault="007E56BC" w:rsidP="007E56BC">
      <w:pPr>
        <w:widowControl w:val="0"/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</w:p>
    <w:tbl>
      <w:tblPr>
        <w:tblW w:w="1515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3118"/>
        <w:gridCol w:w="2127"/>
        <w:gridCol w:w="2409"/>
        <w:gridCol w:w="1843"/>
        <w:gridCol w:w="1867"/>
      </w:tblGrid>
      <w:tr w:rsidR="007E56BC" w:rsidRPr="00FD39E1" w14:paraId="112A7B6C" w14:textId="77777777" w:rsidTr="00DA38D3"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3D1354F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BF6FF2D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Kompetensi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Dasar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DA83544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bacaan</w:t>
            </w:r>
            <w:proofErr w:type="spellEnd"/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9105C54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 xml:space="preserve">Media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3B2C833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Latihan</w:t>
            </w:r>
            <w:r>
              <w:rPr>
                <w:rFonts w:ascii="Times New Roman" w:hAnsi="Times New Roman" w:cs="Times New Roman"/>
                <w:lang w:val="en-US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CB72386" w14:textId="77777777" w:rsidR="007E56BC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</w:p>
          <w:p w14:paraId="38DA7ABC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0A35AD6" w14:textId="77777777" w:rsidR="007E56BC" w:rsidRDefault="007E56BC" w:rsidP="00D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Quiz</w:t>
            </w:r>
          </w:p>
          <w:p w14:paraId="05E083BC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E4021" w:rsidRPr="00FD39E1" w14:paraId="4374E2D7" w14:textId="77777777" w:rsidTr="00DA38D3"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C1196E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B6F6B9" w14:textId="77777777" w:rsidR="00AE4021" w:rsidRPr="00DC564F" w:rsidRDefault="00AE4021" w:rsidP="00AE4021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39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Menerapkan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 diagram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venn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dan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aplikasi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teori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himpunan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pada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argumen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A24020E" w14:textId="77777777" w:rsidR="00AE4021" w:rsidRPr="00DC564F" w:rsidRDefault="00AE4021" w:rsidP="00AE4021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39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Mahasiswa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melakukan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operasi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pada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himpunan</w:t>
            </w:r>
            <w:proofErr w:type="spellEnd"/>
          </w:p>
          <w:p w14:paraId="3EF978A9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5C6E642" w14:textId="77777777" w:rsidR="00AE4021" w:rsidRPr="00DC564F" w:rsidRDefault="00AE4021" w:rsidP="00AE4021">
            <w:pPr>
              <w:numPr>
                <w:ilvl w:val="0"/>
                <w:numId w:val="35"/>
              </w:numPr>
              <w:tabs>
                <w:tab w:val="clear" w:pos="1080"/>
              </w:tabs>
              <w:spacing w:line="276" w:lineRule="auto"/>
              <w:ind w:left="436" w:hanging="436"/>
              <w:rPr>
                <w:rFonts w:ascii="Times New Roman" w:hAnsi="Times New Roman" w:cs="Times New Roman"/>
              </w:rPr>
            </w:pPr>
            <w:proofErr w:type="spellStart"/>
            <w:r w:rsidRPr="00DC564F">
              <w:rPr>
                <w:rFonts w:ascii="Times New Roman" w:hAnsi="Times New Roman" w:cs="Times New Roman"/>
              </w:rPr>
              <w:t>Drs.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Sukirman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, M. Pd. </w:t>
            </w:r>
            <w:r w:rsidRPr="00DC564F">
              <w:rPr>
                <w:rFonts w:ascii="Times New Roman" w:hAnsi="Times New Roman" w:cs="Times New Roman"/>
                <w:lang w:val="id-ID"/>
              </w:rPr>
              <w:t>Logika dan Himpunan</w:t>
            </w:r>
          </w:p>
          <w:p w14:paraId="2A7C40E1" w14:textId="77777777" w:rsidR="00AE4021" w:rsidRPr="00DC564F" w:rsidRDefault="00AE4021" w:rsidP="00AE4021">
            <w:pPr>
              <w:numPr>
                <w:ilvl w:val="0"/>
                <w:numId w:val="35"/>
              </w:numPr>
              <w:tabs>
                <w:tab w:val="clear" w:pos="1080"/>
              </w:tabs>
              <w:spacing w:line="276" w:lineRule="auto"/>
              <w:ind w:left="436" w:hanging="360"/>
              <w:rPr>
                <w:rFonts w:ascii="Times New Roman" w:hAnsi="Times New Roman" w:cs="Times New Roman"/>
              </w:rPr>
            </w:pPr>
            <w:r w:rsidRPr="00DC564F">
              <w:rPr>
                <w:rFonts w:ascii="Times New Roman" w:hAnsi="Times New Roman" w:cs="Times New Roman"/>
              </w:rPr>
              <w:t xml:space="preserve">Seri </w:t>
            </w:r>
            <w:proofErr w:type="spellStart"/>
            <w:r w:rsidRPr="00DC564F">
              <w:rPr>
                <w:rFonts w:ascii="Times New Roman" w:hAnsi="Times New Roman" w:cs="Times New Roman"/>
              </w:rPr>
              <w:t>buku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Schaum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C564F">
              <w:rPr>
                <w:rFonts w:ascii="Times New Roman" w:hAnsi="Times New Roman" w:cs="Times New Roman"/>
              </w:rPr>
              <w:t>Teori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Himpunan</w:t>
            </w:r>
            <w:proofErr w:type="spellEnd"/>
          </w:p>
          <w:p w14:paraId="7BD1B57A" w14:textId="77777777" w:rsidR="00AE4021" w:rsidRPr="00DC564F" w:rsidRDefault="00AE4021" w:rsidP="00AE4021">
            <w:pPr>
              <w:numPr>
                <w:ilvl w:val="0"/>
                <w:numId w:val="35"/>
              </w:numPr>
              <w:tabs>
                <w:tab w:val="clear" w:pos="1080"/>
              </w:tabs>
              <w:spacing w:line="276" w:lineRule="auto"/>
              <w:ind w:left="436" w:hanging="3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Syariful</w:t>
            </w:r>
            <w:proofErr w:type="spellEnd"/>
            <w:r>
              <w:rPr>
                <w:rFonts w:ascii="Times New Roman" w:hAnsi="Times New Roman" w:cs="Times New Roman"/>
              </w:rPr>
              <w:t xml:space="preserve"> Fahmi. 2018. </w:t>
            </w:r>
            <w:proofErr w:type="spellStart"/>
            <w:r>
              <w:rPr>
                <w:rFonts w:ascii="Times New Roman" w:hAnsi="Times New Roman" w:cs="Times New Roman"/>
              </w:rPr>
              <w:t>Log</w:t>
            </w:r>
            <w:r w:rsidRPr="00DC564F">
              <w:rPr>
                <w:rFonts w:ascii="Times New Roman" w:hAnsi="Times New Roman" w:cs="Times New Roman"/>
              </w:rPr>
              <w:t>ika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C564F">
              <w:rPr>
                <w:rFonts w:ascii="Times New Roman" w:hAnsi="Times New Roman" w:cs="Times New Roman"/>
              </w:rPr>
              <w:t>Himpunan</w:t>
            </w:r>
            <w:proofErr w:type="spellEnd"/>
            <w:r w:rsidRPr="00DC564F">
              <w:rPr>
                <w:rFonts w:ascii="Times New Roman" w:hAnsi="Times New Roman" w:cs="Times New Roman"/>
              </w:rPr>
              <w:t>. UAD Press</w:t>
            </w:r>
          </w:p>
          <w:p w14:paraId="0396D439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AB81D25" w14:textId="77777777" w:rsidR="00AE4021" w:rsidRPr="00DC564F" w:rsidRDefault="00AE4021" w:rsidP="00AE4021">
            <w:pPr>
              <w:rPr>
                <w:rFonts w:ascii="Times New Roman" w:hAnsi="Times New Roman" w:cs="Times New Roman"/>
                <w:lang w:eastAsia="id-ID"/>
              </w:rPr>
            </w:pP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daring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dengan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menggunakan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LMS, yang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memuat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>:</w:t>
            </w:r>
          </w:p>
          <w:p w14:paraId="1442FF4B" w14:textId="2600C5A0" w:rsidR="00AE4021" w:rsidRDefault="00AE4021" w:rsidP="00EC56C4">
            <w:pPr>
              <w:pStyle w:val="ListParagraph"/>
              <w:numPr>
                <w:ilvl w:val="0"/>
                <w:numId w:val="36"/>
              </w:numPr>
              <w:ind w:left="288" w:hanging="288"/>
              <w:rPr>
                <w:rFonts w:ascii="Times New Roman" w:hAnsi="Times New Roman" w:cs="Times New Roman"/>
                <w:lang w:eastAsia="id-ID"/>
              </w:rPr>
            </w:pPr>
            <w:r w:rsidRPr="00EC56C4">
              <w:rPr>
                <w:rFonts w:ascii="Times New Roman" w:hAnsi="Times New Roman" w:cs="Times New Roman"/>
                <w:lang w:eastAsia="id-ID"/>
              </w:rPr>
              <w:t xml:space="preserve">Video </w:t>
            </w:r>
            <w:proofErr w:type="spellStart"/>
            <w:r w:rsidRPr="00EC56C4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EC56C4">
              <w:rPr>
                <w:rFonts w:ascii="Times New Roman" w:hAnsi="Times New Roman" w:cs="Times New Roman"/>
                <w:lang w:eastAsia="id-ID"/>
              </w:rPr>
              <w:t xml:space="preserve"> </w:t>
            </w:r>
            <w:hyperlink r:id="rId10" w:history="1">
              <w:r w:rsidR="00EC56C4" w:rsidRPr="00EC56C4">
                <w:rPr>
                  <w:rStyle w:val="Hyperlink"/>
                  <w:rFonts w:ascii="Times New Roman" w:hAnsi="Times New Roman" w:cs="Times New Roman"/>
                  <w:lang w:eastAsia="id-ID"/>
                </w:rPr>
                <w:t>https://drive.google.com/file/d/1CX075pHRRkRbHNr7XmjbVUe8vIbD3d8M/view?usp=sharing</w:t>
              </w:r>
            </w:hyperlink>
            <w:r w:rsidR="00EC56C4" w:rsidRPr="00EC56C4"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2977C4EF" w14:textId="77777777" w:rsidR="00EC56C4" w:rsidRPr="00EC56C4" w:rsidRDefault="00EC56C4" w:rsidP="00EC56C4">
            <w:pPr>
              <w:pStyle w:val="ListParagraph"/>
              <w:ind w:left="288"/>
              <w:rPr>
                <w:rFonts w:ascii="Times New Roman" w:hAnsi="Times New Roman" w:cs="Times New Roman"/>
                <w:lang w:eastAsia="id-ID"/>
              </w:rPr>
            </w:pPr>
          </w:p>
          <w:p w14:paraId="1A9D7791" w14:textId="7C9DCB41" w:rsidR="00EC56C4" w:rsidRDefault="00EC56C4" w:rsidP="00EC56C4">
            <w:pPr>
              <w:pStyle w:val="ListParagraph"/>
              <w:numPr>
                <w:ilvl w:val="0"/>
                <w:numId w:val="36"/>
              </w:numPr>
              <w:ind w:left="288" w:hanging="288"/>
              <w:rPr>
                <w:rFonts w:ascii="Times New Roman" w:hAnsi="Times New Roman" w:cs="Times New Roman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lang w:eastAsia="id-ID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lang w:eastAsia="id-ID"/>
              </w:rPr>
              <w:t xml:space="preserve"> </w:t>
            </w:r>
            <w:hyperlink r:id="rId11" w:history="1">
              <w:r w:rsidRPr="007C3C8B">
                <w:rPr>
                  <w:rStyle w:val="Hyperlink"/>
                  <w:rFonts w:ascii="Times New Roman" w:hAnsi="Times New Roman" w:cs="Times New Roman"/>
                  <w:lang w:eastAsia="id-ID"/>
                </w:rPr>
                <w:t>https://drive.google.com/file/d/1Hrhpo0np856duRHSZ2Fc2hCU</w:t>
              </w:r>
              <w:r w:rsidRPr="007C3C8B">
                <w:rPr>
                  <w:rStyle w:val="Hyperlink"/>
                  <w:rFonts w:ascii="Times New Roman" w:hAnsi="Times New Roman" w:cs="Times New Roman"/>
                  <w:lang w:eastAsia="id-ID"/>
                </w:rPr>
                <w:lastRenderedPageBreak/>
                <w:t>sJItYiAq/view?usp=sharing</w:t>
              </w:r>
            </w:hyperlink>
            <w:r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4C8B7CBD" w14:textId="77777777" w:rsidR="00EC56C4" w:rsidRPr="00EC56C4" w:rsidRDefault="00EC56C4" w:rsidP="00EC56C4">
            <w:pPr>
              <w:pStyle w:val="ListParagraph"/>
              <w:rPr>
                <w:rFonts w:ascii="Times New Roman" w:hAnsi="Times New Roman" w:cs="Times New Roman"/>
                <w:lang w:eastAsia="id-ID"/>
              </w:rPr>
            </w:pPr>
          </w:p>
          <w:p w14:paraId="4C58469A" w14:textId="43563CA1" w:rsidR="00AE4021" w:rsidRPr="00EC56C4" w:rsidRDefault="00AE4021" w:rsidP="00EC56C4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56C4">
              <w:rPr>
                <w:rFonts w:ascii="Times New Roman" w:hAnsi="Times New Roman" w:cs="Times New Roman"/>
                <w:lang w:eastAsia="id-ID"/>
              </w:rPr>
              <w:t>Diskusi</w:t>
            </w:r>
            <w:proofErr w:type="spellEnd"/>
            <w:r w:rsidRPr="00EC56C4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EC56C4">
              <w:rPr>
                <w:rFonts w:ascii="Times New Roman" w:hAnsi="Times New Roman" w:cs="Times New Roman"/>
                <w:lang w:eastAsia="id-ID"/>
              </w:rPr>
              <w:t>Mahasiswa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1996F1D" w14:textId="728FB3EE" w:rsidR="00AE4021" w:rsidRPr="00FD39E1" w:rsidRDefault="006C4779" w:rsidP="006C477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Latihan : </w:t>
            </w:r>
            <w:hyperlink r:id="rId12" w:history="1">
              <w:r w:rsidRPr="007C3C8B">
                <w:rPr>
                  <w:rStyle w:val="Hyperlink"/>
                  <w:rFonts w:ascii="Times New Roman" w:hAnsi="Times New Roman" w:cs="Times New Roman"/>
                  <w:lang w:val="en-US"/>
                </w:rPr>
                <w:t>https://drive.google.com/file/d/1qtdD3wRsZs9P0P8GF6oQcLb5sP03F0Uk/view?usp=sharing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6489E54" w14:textId="1A9D6B55" w:rsidR="00AE4021" w:rsidRPr="00FD39E1" w:rsidRDefault="008C1FFF" w:rsidP="008C1FF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setiap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4–5 orang. </w:t>
            </w:r>
            <w:proofErr w:type="spellStart"/>
            <w:r>
              <w:rPr>
                <w:rFonts w:ascii="Times New Roman" w:hAnsi="Times New Roman" w:cs="Times New Roman"/>
              </w:rPr>
              <w:t>Setiap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membuat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video </w:t>
            </w:r>
            <w:proofErr w:type="spellStart"/>
            <w:r w:rsidRPr="00DC564F">
              <w:rPr>
                <w:rFonts w:ascii="Times New Roman" w:hAnsi="Times New Roman" w:cs="Times New Roman"/>
              </w:rPr>
              <w:t>pembuktian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ekuivalensi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operasi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himpunan</w:t>
            </w:r>
            <w:proofErr w:type="spellEnd"/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AEEBA7B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907E5D8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054ADEF3" w14:textId="77777777" w:rsidR="00B771DF" w:rsidRPr="00FD39E1" w:rsidRDefault="00B771DF">
      <w:pPr>
        <w:widowControl w:val="0"/>
        <w:autoSpaceDE w:val="0"/>
        <w:autoSpaceDN w:val="0"/>
        <w:adjustRightInd w:val="0"/>
        <w:ind w:left="360" w:right="-2"/>
        <w:rPr>
          <w:rFonts w:ascii="Times New Roman" w:hAnsi="Times New Roman" w:cs="Times New Roman"/>
          <w:lang w:val="en-US"/>
        </w:rPr>
      </w:pPr>
    </w:p>
    <w:p w14:paraId="2457B0A6" w14:textId="77777777" w:rsidR="00B771DF" w:rsidRPr="00FD39E1" w:rsidRDefault="00B771DF">
      <w:pPr>
        <w:widowControl w:val="0"/>
        <w:autoSpaceDE w:val="0"/>
        <w:autoSpaceDN w:val="0"/>
        <w:adjustRightInd w:val="0"/>
        <w:ind w:left="360" w:right="-2"/>
        <w:rPr>
          <w:rFonts w:ascii="Times New Roman" w:hAnsi="Times New Roman" w:cs="Times New Roman"/>
          <w:lang w:val="en-US"/>
        </w:rPr>
      </w:pPr>
    </w:p>
    <w:p w14:paraId="532095C3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21309B3" w14:textId="77777777" w:rsidR="00DD530C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sectPr w:rsidR="00DD530C" w:rsidRPr="00FD39E1">
      <w:pgSz w:w="16837" w:h="1190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000001F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0000032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lowerLetter"/>
      <w:lvlText w:val="%1."/>
      <w:lvlJc w:val="left"/>
      <w:pPr>
        <w:ind w:left="720" w:hanging="360"/>
      </w:pPr>
    </w:lvl>
    <w:lvl w:ilvl="1" w:tplc="0000038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000003E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000044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lowerLetter"/>
      <w:lvlText w:val="%1."/>
      <w:lvlJc w:val="left"/>
      <w:pPr>
        <w:ind w:left="720" w:hanging="360"/>
      </w:pPr>
    </w:lvl>
    <w:lvl w:ilvl="1" w:tplc="000004B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0000051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0000057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lowerLetter"/>
      <w:lvlText w:val="%1."/>
      <w:lvlJc w:val="left"/>
      <w:pPr>
        <w:ind w:left="720" w:hanging="360"/>
      </w:pPr>
    </w:lvl>
    <w:lvl w:ilvl="1" w:tplc="000005D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0000064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000006A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0000070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lowerLetter"/>
      <w:lvlText w:val="%1."/>
      <w:lvlJc w:val="left"/>
      <w:pPr>
        <w:ind w:left="720" w:hanging="360"/>
      </w:pPr>
    </w:lvl>
    <w:lvl w:ilvl="1" w:tplc="0000076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000007D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0000083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00000017"/>
    <w:lvl w:ilvl="0" w:tplc="00000899">
      <w:start w:val="1"/>
      <w:numFmt w:val="lowerLetter"/>
      <w:lvlText w:val="%1."/>
      <w:lvlJc w:val="left"/>
      <w:pPr>
        <w:ind w:left="720" w:hanging="360"/>
      </w:pPr>
    </w:lvl>
    <w:lvl w:ilvl="1" w:tplc="0000089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000008F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0000096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001A"/>
    <w:multiLevelType w:val="hybridMultilevel"/>
    <w:tmpl w:val="0000001A"/>
    <w:lvl w:ilvl="0" w:tplc="000009C5">
      <w:start w:val="1"/>
      <w:numFmt w:val="lowerLetter"/>
      <w:lvlText w:val="%1."/>
      <w:lvlJc w:val="left"/>
      <w:pPr>
        <w:ind w:left="720" w:hanging="360"/>
      </w:pPr>
    </w:lvl>
    <w:lvl w:ilvl="1" w:tplc="000009C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001B"/>
    <w:multiLevelType w:val="hybridMultilevel"/>
    <w:tmpl w:val="0000001B"/>
    <w:lvl w:ilvl="0" w:tplc="00000A29">
      <w:start w:val="1"/>
      <w:numFmt w:val="bullet"/>
      <w:lvlText w:val="•"/>
      <w:lvlJc w:val="left"/>
      <w:pPr>
        <w:ind w:left="720" w:hanging="360"/>
      </w:pPr>
    </w:lvl>
    <w:lvl w:ilvl="1" w:tplc="00000A2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001C"/>
    <w:multiLevelType w:val="hybridMultilevel"/>
    <w:tmpl w:val="0000001C"/>
    <w:lvl w:ilvl="0" w:tplc="00000A8D">
      <w:start w:val="1"/>
      <w:numFmt w:val="bullet"/>
      <w:lvlText w:val="•"/>
      <w:lvlJc w:val="left"/>
      <w:pPr>
        <w:ind w:left="720" w:hanging="360"/>
      </w:pPr>
    </w:lvl>
    <w:lvl w:ilvl="1" w:tplc="00000A8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001D"/>
    <w:multiLevelType w:val="hybridMultilevel"/>
    <w:tmpl w:val="0000001D"/>
    <w:lvl w:ilvl="0" w:tplc="00000AF1">
      <w:start w:val="1"/>
      <w:numFmt w:val="lowerLetter"/>
      <w:lvlText w:val="%1."/>
      <w:lvlJc w:val="left"/>
      <w:pPr>
        <w:ind w:left="720" w:hanging="360"/>
      </w:pPr>
    </w:lvl>
    <w:lvl w:ilvl="1" w:tplc="00000AF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001E"/>
    <w:multiLevelType w:val="hybridMultilevel"/>
    <w:tmpl w:val="0000001E"/>
    <w:lvl w:ilvl="0" w:tplc="00000B55">
      <w:start w:val="1"/>
      <w:numFmt w:val="bullet"/>
      <w:lvlText w:val="•"/>
      <w:lvlJc w:val="left"/>
      <w:pPr>
        <w:ind w:left="720" w:hanging="360"/>
      </w:pPr>
    </w:lvl>
    <w:lvl w:ilvl="1" w:tplc="00000B5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001F"/>
    <w:multiLevelType w:val="hybridMultilevel"/>
    <w:tmpl w:val="0000001F"/>
    <w:lvl w:ilvl="0" w:tplc="00000BB9">
      <w:start w:val="1"/>
      <w:numFmt w:val="upperRoman"/>
      <w:lvlText w:val="%1."/>
      <w:lvlJc w:val="left"/>
      <w:pPr>
        <w:ind w:left="720" w:hanging="360"/>
      </w:pPr>
    </w:lvl>
    <w:lvl w:ilvl="1" w:tplc="00000BB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6AA50D8"/>
    <w:multiLevelType w:val="hybridMultilevel"/>
    <w:tmpl w:val="BEFA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B66CA5"/>
    <w:multiLevelType w:val="multilevel"/>
    <w:tmpl w:val="8AF2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72B2D92"/>
    <w:multiLevelType w:val="hybridMultilevel"/>
    <w:tmpl w:val="2A043BB4"/>
    <w:lvl w:ilvl="0" w:tplc="D4020A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506F1"/>
    <w:multiLevelType w:val="hybridMultilevel"/>
    <w:tmpl w:val="26E2F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419E1"/>
    <w:multiLevelType w:val="hybridMultilevel"/>
    <w:tmpl w:val="2A043BB4"/>
    <w:lvl w:ilvl="0" w:tplc="D4020A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5"/>
  </w:num>
  <w:num w:numId="33">
    <w:abstractNumId w:val="34"/>
  </w:num>
  <w:num w:numId="34">
    <w:abstractNumId w:val="32"/>
  </w:num>
  <w:num w:numId="35">
    <w:abstractNumId w:val="3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E1"/>
    <w:rsid w:val="00303F30"/>
    <w:rsid w:val="00372EC3"/>
    <w:rsid w:val="003B62DF"/>
    <w:rsid w:val="00425BCC"/>
    <w:rsid w:val="005D5A2D"/>
    <w:rsid w:val="006C4779"/>
    <w:rsid w:val="00713E21"/>
    <w:rsid w:val="007E56BC"/>
    <w:rsid w:val="008142EC"/>
    <w:rsid w:val="008608F5"/>
    <w:rsid w:val="008C1FFF"/>
    <w:rsid w:val="009511D7"/>
    <w:rsid w:val="00AE4021"/>
    <w:rsid w:val="00B771DF"/>
    <w:rsid w:val="00DD530C"/>
    <w:rsid w:val="00E10C7C"/>
    <w:rsid w:val="00E930D1"/>
    <w:rsid w:val="00EC56C4"/>
    <w:rsid w:val="00FD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243E8"/>
  <w14:defaultImageDpi w14:val="0"/>
  <w15:docId w15:val="{81BCFE36-B327-6A48-8436-8BD6D4D8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0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B62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511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uad.ac.id/mod/hvp/view.php?id=3544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ing.uad.ac.id/mod/folder/view.php?id=35194" TargetMode="External"/><Relationship Id="rId12" Type="http://schemas.openxmlformats.org/officeDocument/2006/relationships/hyperlink" Target="https://drive.google.com/file/d/1qtdD3wRsZs9P0P8GF6oQcLb5sP03F0Uk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IISmzJDGJzoA8GYCSq0qc-LgxGUwa20a/view" TargetMode="External"/><Relationship Id="rId11" Type="http://schemas.openxmlformats.org/officeDocument/2006/relationships/hyperlink" Target="https://drive.google.com/file/d/1Hrhpo0np856duRHSZ2Fc2hCUsJItYiAq/view?usp=sharing" TargetMode="External"/><Relationship Id="rId5" Type="http://schemas.openxmlformats.org/officeDocument/2006/relationships/hyperlink" Target="https://drive.google.com/file/d/1fTY2vxjE_UJibXokcsQ9q0qv87cWnjAw/view" TargetMode="External"/><Relationship Id="rId10" Type="http://schemas.openxmlformats.org/officeDocument/2006/relationships/hyperlink" Target="https://drive.google.com/file/d/1CX075pHRRkRbHNr7XmjbVUe8vIbD3d8M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ing.uad.ac.id/course/view.php?id=2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Microsoft Office User</cp:lastModifiedBy>
  <cp:revision>2</cp:revision>
  <dcterms:created xsi:type="dcterms:W3CDTF">2021-11-07T21:05:00Z</dcterms:created>
  <dcterms:modified xsi:type="dcterms:W3CDTF">2021-11-07T21:05:00Z</dcterms:modified>
</cp:coreProperties>
</file>