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5C3106BA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5D5A2D" w:rsidRPr="005D5A2D">
        <w:rPr>
          <w:rFonts w:ascii="Times New Roman" w:eastAsia="Times New Roman" w:hAnsi="Times New Roman" w:cs="Times New Roman"/>
        </w:rPr>
        <w:t>Syariful</w:t>
      </w:r>
      <w:proofErr w:type="spellEnd"/>
      <w:r w:rsidR="005D5A2D" w:rsidRPr="005D5A2D">
        <w:rPr>
          <w:rFonts w:ascii="Times New Roman" w:eastAsia="Times New Roman" w:hAnsi="Times New Roman" w:cs="Times New Roman"/>
        </w:rPr>
        <w:t xml:space="preserve"> Fahmi </w:t>
      </w:r>
      <w:proofErr w:type="spellStart"/>
      <w:proofErr w:type="gramStart"/>
      <w:r w:rsidR="005D5A2D" w:rsidRPr="005D5A2D">
        <w:rPr>
          <w:rFonts w:ascii="Times New Roman" w:eastAsia="Times New Roman" w:hAnsi="Times New Roman" w:cs="Times New Roman"/>
        </w:rPr>
        <w:t>M.Pd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4C8C4B9E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D45E1C">
        <w:rPr>
          <w:rFonts w:ascii="Times New Roman" w:hAnsi="Times New Roman" w:cs="Times New Roman"/>
          <w:lang w:val="en-US"/>
        </w:rPr>
        <w:t>1</w:t>
      </w:r>
      <w:r w:rsidR="003F257B">
        <w:rPr>
          <w:rFonts w:ascii="Times New Roman" w:hAnsi="Times New Roman" w:cs="Times New Roman"/>
          <w:lang w:val="en-US"/>
        </w:rPr>
        <w:t>2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4442B0B5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3F257B">
        <w:rPr>
          <w:lang w:val="en-US"/>
        </w:rPr>
        <w:t>Konsep</w:t>
      </w:r>
      <w:proofErr w:type="spellEnd"/>
      <w:r w:rsidR="003F257B">
        <w:rPr>
          <w:lang w:val="en-US"/>
        </w:rPr>
        <w:t xml:space="preserve"> </w:t>
      </w:r>
      <w:proofErr w:type="spellStart"/>
      <w:r w:rsidR="003F257B">
        <w:rPr>
          <w:lang w:val="en-US"/>
        </w:rPr>
        <w:t>Fungsi</w:t>
      </w:r>
      <w:proofErr w:type="spellEnd"/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3F257B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3F257B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56412192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3F257B" w:rsidRPr="005D1E0F">
                <w:rPr>
                  <w:rStyle w:val="Hyperlink"/>
                </w:rPr>
                <w:t>https://elearning.uad.ac.id/mod/folder/view.php?id=35211</w:t>
              </w:r>
            </w:hyperlink>
            <w:r w:rsidR="003F257B">
              <w:t xml:space="preserve"> </w:t>
            </w:r>
          </w:p>
          <w:p w14:paraId="58936A01" w14:textId="2C518488" w:rsidR="00713E21" w:rsidRPr="009511D7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</w:t>
            </w:r>
            <w:r w:rsidR="009511D7">
              <w:t>an</w:t>
            </w:r>
            <w:proofErr w:type="spellEnd"/>
            <w:r w:rsidR="009511D7">
              <w:t>:</w:t>
            </w:r>
          </w:p>
          <w:p w14:paraId="0D242E76" w14:textId="417DCC99" w:rsidR="003F257B" w:rsidRDefault="003F257B" w:rsidP="003F257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</w:t>
              </w:r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uad.ac.id/mod/hvp/view.php?id=35448</w:t>
              </w:r>
            </w:hyperlink>
          </w:p>
          <w:p w14:paraId="3D568ED8" w14:textId="337AE807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3694C8FD" w:rsidR="003A06D5" w:rsidRPr="00FD39E1" w:rsidRDefault="003A06D5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0B4EC2A8" w:rsidR="00FD39E1" w:rsidRPr="00FD39E1" w:rsidRDefault="00FD39E1" w:rsidP="00D45E1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9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A06D5"/>
    <w:rsid w:val="003B62DF"/>
    <w:rsid w:val="003F257B"/>
    <w:rsid w:val="00425BCC"/>
    <w:rsid w:val="005D5A2D"/>
    <w:rsid w:val="006C4779"/>
    <w:rsid w:val="00713E21"/>
    <w:rsid w:val="007E56BC"/>
    <w:rsid w:val="008142EC"/>
    <w:rsid w:val="008608F5"/>
    <w:rsid w:val="008C1FFF"/>
    <w:rsid w:val="009511D7"/>
    <w:rsid w:val="00AE4021"/>
    <w:rsid w:val="00B771DF"/>
    <w:rsid w:val="00D45E1C"/>
    <w:rsid w:val="00DD530C"/>
    <w:rsid w:val="00E10C7C"/>
    <w:rsid w:val="00E1728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hvp/view.php?id=35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2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qtdD3wRsZs9P0P8GF6oQcLb5sP03F0Uk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Hrhpo0np856duRHSZ2Fc2hCUsJItYiA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X075pHRRkRbHNr7XmjbVUe8vIbD3d8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2021-11-07T21:12:00Z</dcterms:created>
  <dcterms:modified xsi:type="dcterms:W3CDTF">2021-11-07T21:12:00Z</dcterms:modified>
</cp:coreProperties>
</file>