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2B9" w14:textId="2645C7AC" w:rsidR="00B771DF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B771DF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B771DF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E0134D4" w14:textId="5C3106BA" w:rsidR="009511D7" w:rsidRPr="009511D7" w:rsidRDefault="00DD530C" w:rsidP="009511D7">
      <w:pPr>
        <w:rPr>
          <w:rFonts w:ascii="Times New Roman" w:eastAsia="Times New Roman" w:hAnsi="Times New Roman" w:cs="Times New Roman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5D5A2D" w:rsidRPr="005D5A2D">
        <w:rPr>
          <w:rFonts w:ascii="Times New Roman" w:eastAsia="Times New Roman" w:hAnsi="Times New Roman" w:cs="Times New Roman"/>
        </w:rPr>
        <w:t>Syariful</w:t>
      </w:r>
      <w:proofErr w:type="spellEnd"/>
      <w:r w:rsidR="005D5A2D" w:rsidRPr="005D5A2D">
        <w:rPr>
          <w:rFonts w:ascii="Times New Roman" w:eastAsia="Times New Roman" w:hAnsi="Times New Roman" w:cs="Times New Roman"/>
        </w:rPr>
        <w:t xml:space="preserve"> Fahmi </w:t>
      </w:r>
      <w:proofErr w:type="spellStart"/>
      <w:proofErr w:type="gramStart"/>
      <w:r w:rsidR="005D5A2D" w:rsidRPr="005D5A2D">
        <w:rPr>
          <w:rFonts w:ascii="Times New Roman" w:eastAsia="Times New Roman" w:hAnsi="Times New Roman" w:cs="Times New Roman"/>
        </w:rPr>
        <w:t>M.Pd</w:t>
      </w:r>
      <w:proofErr w:type="spellEnd"/>
      <w:proofErr w:type="gramEnd"/>
      <w:r w:rsidR="009511D7" w:rsidRPr="009511D7">
        <w:rPr>
          <w:rFonts w:ascii="Times New Roman" w:eastAsia="Times New Roman" w:hAnsi="Times New Roman" w:cs="Times New Roman"/>
        </w:rPr>
        <w:t xml:space="preserve"> </w:t>
      </w:r>
    </w:p>
    <w:p w14:paraId="788F050B" w14:textId="6618B4CA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3B62DF">
        <w:rPr>
          <w:rFonts w:ascii="Times New Roman" w:hAnsi="Times New Roman" w:cs="Times New Roman"/>
          <w:lang w:val="en-US"/>
        </w:rPr>
        <w:t xml:space="preserve"> </w:t>
      </w:r>
      <w:r w:rsidR="00D45E1C">
        <w:rPr>
          <w:rFonts w:ascii="Times New Roman" w:hAnsi="Times New Roman" w:cs="Times New Roman"/>
          <w:lang w:val="en-US"/>
        </w:rPr>
        <w:t>1</w:t>
      </w:r>
      <w:r w:rsidR="009402C3">
        <w:rPr>
          <w:rFonts w:ascii="Times New Roman" w:hAnsi="Times New Roman" w:cs="Times New Roman"/>
          <w:lang w:val="en-US"/>
        </w:rPr>
        <w:t>4</w:t>
      </w:r>
      <w:r w:rsidR="00425BCC">
        <w:rPr>
          <w:rFonts w:ascii="Times New Roman" w:hAnsi="Times New Roman" w:cs="Times New Roman"/>
          <w:lang w:val="en-US"/>
        </w:rPr>
        <w:t xml:space="preserve"> </w:t>
      </w:r>
    </w:p>
    <w:p w14:paraId="7A351B21" w14:textId="76D04668" w:rsidR="003B62DF" w:rsidRPr="00D37ACA" w:rsidRDefault="00FD39E1" w:rsidP="003B62DF">
      <w:pPr>
        <w:pStyle w:val="NormalWeb"/>
        <w:shd w:val="clear" w:color="auto" w:fill="FFFFFF"/>
        <w:spacing w:before="0" w:beforeAutospacing="0" w:line="276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D39E1">
        <w:rPr>
          <w:lang w:val="en-US"/>
        </w:rPr>
        <w:t>Materi</w:t>
      </w:r>
      <w:proofErr w:type="spellEnd"/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="008142EC">
        <w:rPr>
          <w:lang w:val="en-US"/>
        </w:rPr>
        <w:tab/>
      </w:r>
      <w:r w:rsidRPr="00FD39E1">
        <w:rPr>
          <w:lang w:val="en-US"/>
        </w:rPr>
        <w:t>:</w:t>
      </w:r>
      <w:r w:rsidR="00425BCC">
        <w:rPr>
          <w:lang w:val="en-US"/>
        </w:rPr>
        <w:t xml:space="preserve"> </w:t>
      </w:r>
      <w:proofErr w:type="spellStart"/>
      <w:r w:rsidR="009402C3">
        <w:rPr>
          <w:lang w:val="en-US"/>
        </w:rPr>
        <w:t>Komposisi</w:t>
      </w:r>
      <w:proofErr w:type="spellEnd"/>
      <w:r w:rsidR="009402C3">
        <w:rPr>
          <w:lang w:val="en-US"/>
        </w:rPr>
        <w:t xml:space="preserve"> </w:t>
      </w:r>
      <w:proofErr w:type="spellStart"/>
      <w:r w:rsidR="009402C3">
        <w:rPr>
          <w:lang w:val="en-US"/>
        </w:rPr>
        <w:t>Fungsi</w:t>
      </w:r>
      <w:proofErr w:type="spellEnd"/>
      <w:r w:rsidR="003B62DF" w:rsidRPr="00D37ACA"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14:paraId="315A3137" w14:textId="625EA996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F427694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B771DF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B771DF" w:rsidRPr="00FD39E1" w:rsidRDefault="00B771DF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FD39E1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 w:rsidR="008142EC"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459FC43B" w14:textId="4E022E0A" w:rsidR="008142EC" w:rsidRPr="00FD39E1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5407FAA5" w14:textId="22545BC8" w:rsidR="008142EC" w:rsidRPr="00FD39E1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D39E1" w:rsidRPr="00FD39E1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EB76A7" w14:textId="2DD96815" w:rsidR="00FD39E1" w:rsidRPr="00303F30" w:rsidRDefault="00303F30" w:rsidP="00E930D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Menjelaskan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mengembangkan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proyek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dengan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menerapkan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1FF5D5" w14:textId="77777777" w:rsidR="00E930D1" w:rsidRPr="00E930D1" w:rsidRDefault="009402C3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https://drive.google.com/file/d/1fTY2vxjE_UJibXokcsQ9q0qv87cWnjAw/view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</w:p>
          <w:p w14:paraId="7DEE62F0" w14:textId="620C7761" w:rsidR="00FD39E1" w:rsidRPr="00372EC3" w:rsidRDefault="009402C3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https://drive.google.com/file/d/1IISmzJDGJzoA8GYCSq0qc-LgxGUwa20a/view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  <w:r w:rsidR="00E930D1" w:rsidRPr="00E930D1">
              <w:rPr>
                <w:rFonts w:ascii="Times New Roman" w:hAnsi="Times New Roman" w:cs="Times New Roman"/>
              </w:rPr>
              <w:t xml:space="preserve"> </w:t>
            </w:r>
            <w:r w:rsidR="00E93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29D79A" w14:textId="340A9797" w:rsidR="007E56BC" w:rsidRDefault="007E56BC" w:rsidP="00E930D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  <w:r w:rsid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7BCE652" w14:textId="07411A65" w:rsidR="007E56BC" w:rsidRPr="007E56BC" w:rsidRDefault="007E56BC" w:rsidP="007E56BC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2C7AE42" w14:textId="32299E6C" w:rsidR="009511D7" w:rsidRPr="009511D7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7" w:history="1">
              <w:r w:rsidR="009402C3" w:rsidRPr="005D1E0F">
                <w:rPr>
                  <w:rStyle w:val="Hyperlink"/>
                </w:rPr>
                <w:t>https://elearning.uad.ac.id/mod/folder/view.php?id=35234</w:t>
              </w:r>
            </w:hyperlink>
            <w:r w:rsidR="009402C3">
              <w:t xml:space="preserve"> </w:t>
            </w:r>
          </w:p>
          <w:p w14:paraId="0D242E76" w14:textId="037DBDDF" w:rsidR="003F257B" w:rsidRDefault="003F257B" w:rsidP="003F257B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ind w:left="288" w:right="-2"/>
              <w:rPr>
                <w:rFonts w:ascii="Times New Roman" w:hAnsi="Times New Roman" w:cs="Times New Roman"/>
                <w:lang w:val="en-US"/>
              </w:rPr>
            </w:pPr>
          </w:p>
          <w:p w14:paraId="3D568ED8" w14:textId="337AE807" w:rsidR="00FD39E1" w:rsidRPr="007E56BC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03F58D" w14:textId="3694C8FD" w:rsidR="003A06D5" w:rsidRPr="00FD39E1" w:rsidRDefault="003A06D5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0138AB" w14:textId="0B4EC2A8" w:rsidR="00FD39E1" w:rsidRPr="00FD39E1" w:rsidRDefault="00FD39E1" w:rsidP="00D45E1C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70DB0FC" w14:textId="77777777" w:rsidR="00E930D1" w:rsidRDefault="009402C3" w:rsidP="00713E2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0C8CC32" w14:textId="1287EC37" w:rsidR="009402C3" w:rsidRPr="00FD39E1" w:rsidRDefault="009402C3" w:rsidP="009402C3">
            <w:pPr>
              <w:widowControl w:val="0"/>
              <w:autoSpaceDE w:val="0"/>
              <w:autoSpaceDN w:val="0"/>
              <w:adjustRightInd w:val="0"/>
              <w:spacing w:before="120" w:after="120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https://elearning.uad.ac.id/mod/quiz/view.php?id=35415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7E7B899C" w14:textId="77777777" w:rsidR="00B771DF" w:rsidRPr="00FD39E1" w:rsidRDefault="00B771DF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B771DF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CD939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AA3A18E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279AA0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07D193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A3D868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5E0B2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3DEE6F5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94F0E4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8E3D2B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17D2A2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7F8590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D7B787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4CA60A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2EAA934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F6A151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3B9090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C9BFEF3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908CF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F7CADA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D1EDC4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F545E4" w14:textId="77777777" w:rsidR="007E56BC" w:rsidRPr="00FD39E1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DD5EFE4" w14:textId="77777777" w:rsidR="007E56BC" w:rsidRPr="00FD39E1" w:rsidRDefault="007E56BC" w:rsidP="007E56B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360CFF4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167A1D" w14:textId="77777777" w:rsidR="007E56BC" w:rsidRPr="00FD39E1" w:rsidRDefault="007E56BC" w:rsidP="007E56B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7D578665" w14:textId="77777777" w:rsidR="007E56BC" w:rsidRPr="00FD39E1" w:rsidRDefault="007E56BC" w:rsidP="007E56B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21CBC50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21538760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: 150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C7D26D3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Siska</w:t>
      </w:r>
      <w:proofErr w:type="spellEnd"/>
      <w:r>
        <w:rPr>
          <w:rFonts w:ascii="Times New Roman" w:hAnsi="Times New Roman" w:cs="Times New Roman"/>
          <w:lang w:val="en-US"/>
        </w:rPr>
        <w:t xml:space="preserve"> Candra </w:t>
      </w:r>
      <w:proofErr w:type="spellStart"/>
      <w:r>
        <w:rPr>
          <w:rFonts w:ascii="Times New Roman" w:hAnsi="Times New Roman" w:cs="Times New Roman"/>
          <w:lang w:val="en-US"/>
        </w:rPr>
        <w:t>Ningsih</w:t>
      </w:r>
      <w:proofErr w:type="spellEnd"/>
      <w:r>
        <w:rPr>
          <w:rFonts w:ascii="Times New Roman" w:hAnsi="Times New Roman" w:cs="Times New Roman"/>
          <w:lang w:val="en-US"/>
        </w:rPr>
        <w:t>, M. Sc</w:t>
      </w:r>
    </w:p>
    <w:p w14:paraId="084721EE" w14:textId="07D36B0C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9 </w:t>
      </w:r>
    </w:p>
    <w:p w14:paraId="2BED608F" w14:textId="3C6CE2DE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4021">
        <w:rPr>
          <w:rFonts w:ascii="Times New Roman" w:hAnsi="Times New Roman" w:cs="Times New Roman"/>
          <w:lang w:val="en-US"/>
        </w:rPr>
        <w:t>Operasi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</w:p>
    <w:p w14:paraId="4C9E1129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705291C" w14:textId="77777777" w:rsidR="007E56BC" w:rsidRPr="00FD39E1" w:rsidRDefault="007E56BC" w:rsidP="007E56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4C07017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7E56BC" w:rsidRPr="00FD39E1" w14:paraId="112A7B6C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D1354F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F6FF2D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A8354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C5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2C833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B7238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38DA7A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0A35AD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05E083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E4021" w:rsidRPr="00FD39E1" w14:paraId="4374E2D7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C1196E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6F6B9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 diagram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venn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aplikasi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argumen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24020E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Mahasiswa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</w:p>
          <w:p w14:paraId="3EF978A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C6E642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436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2A7C40E1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7BD1B57A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Fahmi.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</w:rPr>
              <w:t>. UAD Press</w:t>
            </w:r>
          </w:p>
          <w:p w14:paraId="0396D43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B81D25" w14:textId="77777777" w:rsidR="00AE4021" w:rsidRPr="00DC564F" w:rsidRDefault="00AE4021" w:rsidP="00AE402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1442FF4B" w14:textId="2600C5A0" w:rsidR="00AE4021" w:rsidRDefault="00AE4021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r w:rsidRPr="00EC56C4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9" w:history="1">
              <w:r w:rsidR="00EC56C4" w:rsidRPr="00EC56C4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https://drive.google.com/file/d/1CX075pHRRkRbHNr7XmjbVUe8vIbD3d8M/view?usp=sharing</w:t>
              </w:r>
            </w:hyperlink>
            <w:r w:rsidR="00EC56C4"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2977C4EF" w14:textId="77777777" w:rsidR="00EC56C4" w:rsidRPr="00EC56C4" w:rsidRDefault="00EC56C4" w:rsidP="00EC56C4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</w:p>
          <w:p w14:paraId="1A9D7791" w14:textId="7C9DCB41" w:rsidR="00EC56C4" w:rsidRDefault="00EC56C4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0" w:history="1"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https://drive.google.com/file/d/1Hrhpo0np856duRHSZ2Fc2hCUsJItYiAq/view?usp=sharing</w:t>
              </w:r>
            </w:hyperlink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C8B7CBD" w14:textId="77777777" w:rsidR="00EC56C4" w:rsidRPr="00EC56C4" w:rsidRDefault="00EC56C4" w:rsidP="00EC56C4">
            <w:pPr>
              <w:pStyle w:val="ListParagraph"/>
              <w:rPr>
                <w:rFonts w:ascii="Times New Roman" w:hAnsi="Times New Roman" w:cs="Times New Roman"/>
                <w:lang w:eastAsia="id-ID"/>
              </w:rPr>
            </w:pPr>
          </w:p>
          <w:p w14:paraId="4C58469A" w14:textId="43563CA1" w:rsidR="00AE4021" w:rsidRPr="00EC56C4" w:rsidRDefault="00AE4021" w:rsidP="00EC56C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996F1D" w14:textId="728FB3EE" w:rsidR="00AE4021" w:rsidRPr="00FD39E1" w:rsidRDefault="006C4779" w:rsidP="006C477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Latihan : </w:t>
            </w:r>
            <w:hyperlink r:id="rId11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https://drive.google.com/file/d/1qtdD3wRsZs9P0P8GF6oQcLb5sP03F0Uk/view?usp=sharing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89E54" w14:textId="1A9D6B55" w:rsidR="00AE4021" w:rsidRPr="00FD39E1" w:rsidRDefault="008C1FFF" w:rsidP="008C1FF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4–5 orang.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membuat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564F">
              <w:rPr>
                <w:rFonts w:ascii="Times New Roman" w:hAnsi="Times New Roman" w:cs="Times New Roman"/>
              </w:rPr>
              <w:t>pembuktian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ekuivalensi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EEBA7B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907E5D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6AA50D8"/>
    <w:multiLevelType w:val="hybridMultilevel"/>
    <w:tmpl w:val="BEFA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B66CA5"/>
    <w:multiLevelType w:val="multilevel"/>
    <w:tmpl w:val="8AF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B2D92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506F1"/>
    <w:multiLevelType w:val="hybridMultilevel"/>
    <w:tmpl w:val="26E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5"/>
  </w:num>
  <w:num w:numId="33">
    <w:abstractNumId w:val="34"/>
  </w:num>
  <w:num w:numId="34">
    <w:abstractNumId w:val="32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1"/>
    <w:rsid w:val="00303F30"/>
    <w:rsid w:val="00372EC3"/>
    <w:rsid w:val="003A06D5"/>
    <w:rsid w:val="003B62DF"/>
    <w:rsid w:val="003F257B"/>
    <w:rsid w:val="00425BCC"/>
    <w:rsid w:val="005A19AF"/>
    <w:rsid w:val="005D5A2D"/>
    <w:rsid w:val="006C4779"/>
    <w:rsid w:val="00713E21"/>
    <w:rsid w:val="007E56BC"/>
    <w:rsid w:val="008142EC"/>
    <w:rsid w:val="008608F5"/>
    <w:rsid w:val="008C1FFF"/>
    <w:rsid w:val="009402C3"/>
    <w:rsid w:val="009511D7"/>
    <w:rsid w:val="00AE4021"/>
    <w:rsid w:val="00B771DF"/>
    <w:rsid w:val="00D45E1C"/>
    <w:rsid w:val="00DD530C"/>
    <w:rsid w:val="00E10C7C"/>
    <w:rsid w:val="00E1728C"/>
    <w:rsid w:val="00E930D1"/>
    <w:rsid w:val="00EC56C4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4:defaultImageDpi w14:val="0"/>
  <w15:docId w15:val="{81BCFE36-B327-6A48-8436-8BD6D4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0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62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51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ad.ac.id/mod/quiz/view.php?id=35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ing.uad.ac.id/mod/folder/view.php?id=352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ISmzJDGJzoA8GYCSq0qc-LgxGUwa20a/view" TargetMode="External"/><Relationship Id="rId11" Type="http://schemas.openxmlformats.org/officeDocument/2006/relationships/hyperlink" Target="https://drive.google.com/file/d/1qtdD3wRsZs9P0P8GF6oQcLb5sP03F0Uk/view?usp=sharing" TargetMode="External"/><Relationship Id="rId5" Type="http://schemas.openxmlformats.org/officeDocument/2006/relationships/hyperlink" Target="https://drive.google.com/file/d/1fTY2vxjE_UJibXokcsQ9q0qv87cWnjAw/view" TargetMode="External"/><Relationship Id="rId10" Type="http://schemas.openxmlformats.org/officeDocument/2006/relationships/hyperlink" Target="https://drive.google.com/file/d/1Hrhpo0np856duRHSZ2Fc2hCUsJItYiAq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X075pHRRkRbHNr7XmjbVUe8vIbD3d8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dcterms:created xsi:type="dcterms:W3CDTF">2021-11-07T21:17:00Z</dcterms:created>
  <dcterms:modified xsi:type="dcterms:W3CDTF">2021-11-07T21:17:00Z</dcterms:modified>
</cp:coreProperties>
</file>